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CD874" w14:textId="77777777" w:rsidR="00152DC1" w:rsidRDefault="00152DC1" w:rsidP="00152DC1">
      <w:pPr>
        <w:pStyle w:val="Nagwek4"/>
        <w:jc w:val="center"/>
        <w:rPr>
          <w:sz w:val="22"/>
          <w:szCs w:val="22"/>
        </w:rPr>
      </w:pPr>
    </w:p>
    <w:p w14:paraId="27589E67" w14:textId="77777777" w:rsidR="00984196" w:rsidRDefault="002C78BE" w:rsidP="002C78BE">
      <w:pPr>
        <w:ind w:right="-567"/>
        <w:jc w:val="center"/>
      </w:pPr>
      <w:r w:rsidRPr="00E42DCD">
        <w:t xml:space="preserve">                                                                 </w:t>
      </w:r>
      <w:r>
        <w:t xml:space="preserve">                     </w:t>
      </w:r>
    </w:p>
    <w:p w14:paraId="0DC19B1B" w14:textId="77777777" w:rsidR="00984196" w:rsidRDefault="002C78BE" w:rsidP="00D26CF2">
      <w:pPr>
        <w:ind w:left="4956" w:right="-567" w:firstLine="708"/>
        <w:jc w:val="center"/>
        <w:rPr>
          <w:sz w:val="20"/>
          <w:szCs w:val="20"/>
        </w:rPr>
      </w:pPr>
      <w:r w:rsidRPr="00A84AA1">
        <w:rPr>
          <w:sz w:val="16"/>
          <w:szCs w:val="16"/>
        </w:rPr>
        <w:t xml:space="preserve"> ………………………,</w:t>
      </w:r>
      <w:r w:rsidRPr="00DD0EEA">
        <w:rPr>
          <w:sz w:val="20"/>
          <w:szCs w:val="20"/>
        </w:rPr>
        <w:t xml:space="preserve"> </w:t>
      </w:r>
      <w:r w:rsidRPr="00A84AA1">
        <w:rPr>
          <w:sz w:val="22"/>
          <w:szCs w:val="22"/>
        </w:rPr>
        <w:t>dnia</w:t>
      </w:r>
      <w:r w:rsidRPr="00DD0EEA">
        <w:rPr>
          <w:sz w:val="20"/>
          <w:szCs w:val="20"/>
        </w:rPr>
        <w:t xml:space="preserve"> </w:t>
      </w:r>
      <w:r w:rsidRPr="00A84AA1">
        <w:rPr>
          <w:sz w:val="16"/>
          <w:szCs w:val="16"/>
        </w:rPr>
        <w:t>...........................</w:t>
      </w:r>
    </w:p>
    <w:p w14:paraId="57680B70" w14:textId="77777777" w:rsidR="00D8105C" w:rsidRDefault="00D8105C" w:rsidP="00D8105C">
      <w:pPr>
        <w:rPr>
          <w:sz w:val="20"/>
          <w:szCs w:val="20"/>
        </w:rPr>
      </w:pPr>
    </w:p>
    <w:p w14:paraId="4D8B9D1B" w14:textId="77777777" w:rsidR="00D8105C" w:rsidRPr="00D8105C" w:rsidRDefault="00D8105C" w:rsidP="00D8105C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D8105C">
        <w:rPr>
          <w:rFonts w:ascii="Arial" w:hAnsi="Arial" w:cs="Arial"/>
          <w:sz w:val="16"/>
          <w:szCs w:val="16"/>
        </w:rPr>
        <w:t>........................................................................</w:t>
      </w:r>
      <w:r>
        <w:rPr>
          <w:rFonts w:ascii="Arial" w:hAnsi="Arial" w:cs="Arial"/>
          <w:sz w:val="16"/>
          <w:szCs w:val="16"/>
        </w:rPr>
        <w:t>................</w:t>
      </w:r>
    </w:p>
    <w:p w14:paraId="0016F159" w14:textId="77777777" w:rsidR="00D8105C" w:rsidRPr="008F5824" w:rsidRDefault="00D8105C" w:rsidP="00D8105C">
      <w:pPr>
        <w:autoSpaceDE w:val="0"/>
        <w:autoSpaceDN w:val="0"/>
        <w:adjustRightInd w:val="0"/>
        <w:ind w:firstLine="708"/>
        <w:rPr>
          <w:sz w:val="16"/>
          <w:szCs w:val="16"/>
        </w:rPr>
      </w:pPr>
      <w:r w:rsidRPr="008F5824">
        <w:rPr>
          <w:sz w:val="16"/>
          <w:szCs w:val="16"/>
        </w:rPr>
        <w:t>(imię i nazwisko lub nazwa firmy)</w:t>
      </w:r>
    </w:p>
    <w:p w14:paraId="0B35A353" w14:textId="77777777" w:rsidR="00D8105C" w:rsidRDefault="00D8105C" w:rsidP="00D8105C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23C75F47" w14:textId="77777777" w:rsidR="00D8105C" w:rsidRDefault="00D8105C" w:rsidP="00D8105C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329EE9CC" w14:textId="77777777" w:rsidR="00D8105C" w:rsidRPr="00D8105C" w:rsidRDefault="00D8105C" w:rsidP="00D8105C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D8105C">
        <w:rPr>
          <w:rFonts w:ascii="Arial" w:hAnsi="Arial" w:cs="Arial"/>
          <w:sz w:val="16"/>
          <w:szCs w:val="16"/>
        </w:rPr>
        <w:t>........................................................................</w:t>
      </w:r>
      <w:r>
        <w:rPr>
          <w:rFonts w:ascii="Arial" w:hAnsi="Arial" w:cs="Arial"/>
          <w:sz w:val="16"/>
          <w:szCs w:val="16"/>
        </w:rPr>
        <w:t>...............</w:t>
      </w:r>
    </w:p>
    <w:p w14:paraId="157C17EB" w14:textId="77777777" w:rsidR="00D8105C" w:rsidRPr="008F5824" w:rsidRDefault="00D8105C" w:rsidP="00D8105C">
      <w:pPr>
        <w:autoSpaceDE w:val="0"/>
        <w:autoSpaceDN w:val="0"/>
        <w:adjustRightInd w:val="0"/>
        <w:ind w:left="708" w:firstLine="708"/>
        <w:jc w:val="both"/>
        <w:rPr>
          <w:sz w:val="16"/>
          <w:szCs w:val="16"/>
        </w:rPr>
      </w:pPr>
      <w:r w:rsidRPr="008F5824">
        <w:rPr>
          <w:sz w:val="16"/>
          <w:szCs w:val="16"/>
        </w:rPr>
        <w:t>(adres)</w:t>
      </w:r>
    </w:p>
    <w:p w14:paraId="54AE5FEC" w14:textId="77777777" w:rsidR="00D8105C" w:rsidRDefault="00D8105C" w:rsidP="00D8105C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40A2BA80" w14:textId="77777777" w:rsidR="00D8105C" w:rsidRDefault="00D8105C" w:rsidP="00D8105C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3DD98B34" w14:textId="77777777" w:rsidR="00D8105C" w:rsidRPr="00D8105C" w:rsidRDefault="00D8105C" w:rsidP="00D8105C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D8105C">
        <w:rPr>
          <w:rFonts w:ascii="Arial" w:hAnsi="Arial" w:cs="Arial"/>
          <w:sz w:val="16"/>
          <w:szCs w:val="16"/>
        </w:rPr>
        <w:t>........................................................................</w:t>
      </w:r>
      <w:r>
        <w:rPr>
          <w:rFonts w:ascii="Arial" w:hAnsi="Arial" w:cs="Arial"/>
          <w:sz w:val="16"/>
          <w:szCs w:val="16"/>
        </w:rPr>
        <w:t>...............</w:t>
      </w:r>
    </w:p>
    <w:p w14:paraId="5DBE2766" w14:textId="77777777" w:rsidR="00D8105C" w:rsidRPr="008F5824" w:rsidRDefault="00614A76" w:rsidP="00614A76">
      <w:pPr>
        <w:autoSpaceDE w:val="0"/>
        <w:autoSpaceDN w:val="0"/>
        <w:adjustRightInd w:val="0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</w:t>
      </w:r>
      <w:r w:rsidR="00D8105C" w:rsidRPr="008F5824">
        <w:rPr>
          <w:sz w:val="16"/>
          <w:szCs w:val="16"/>
        </w:rPr>
        <w:t>(nr telefonu)</w:t>
      </w:r>
    </w:p>
    <w:p w14:paraId="62FA6844" w14:textId="77777777" w:rsidR="00D8105C" w:rsidRPr="008F5824" w:rsidRDefault="00D8105C" w:rsidP="00D8105C">
      <w:pPr>
        <w:rPr>
          <w:sz w:val="20"/>
          <w:szCs w:val="20"/>
        </w:rPr>
      </w:pPr>
    </w:p>
    <w:p w14:paraId="61F350D7" w14:textId="1C4AFFE6" w:rsidR="002A7377" w:rsidRDefault="002A7377" w:rsidP="002A7377">
      <w:pPr>
        <w:spacing w:line="360" w:lineRule="auto"/>
        <w:rPr>
          <w:sz w:val="16"/>
          <w:szCs w:val="16"/>
        </w:rPr>
      </w:pPr>
      <w:r w:rsidRPr="002C40F8">
        <w:rPr>
          <w:sz w:val="16"/>
          <w:szCs w:val="16"/>
        </w:rPr>
        <w:t>…………………………………</w:t>
      </w:r>
      <w:r>
        <w:rPr>
          <w:sz w:val="16"/>
          <w:szCs w:val="16"/>
        </w:rPr>
        <w:t>…………...</w:t>
      </w:r>
      <w:r>
        <w:rPr>
          <w:sz w:val="16"/>
          <w:szCs w:val="16"/>
        </w:rPr>
        <w:t>.........................</w:t>
      </w:r>
    </w:p>
    <w:p w14:paraId="3B7EEE57" w14:textId="62C6FE87" w:rsidR="00D8105C" w:rsidRDefault="002A7377" w:rsidP="002A7377">
      <w:pPr>
        <w:spacing w:line="300" w:lineRule="auto"/>
        <w:rPr>
          <w:sz w:val="18"/>
          <w:szCs w:val="18"/>
        </w:rPr>
      </w:pPr>
      <w:r w:rsidRPr="00941827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    </w:t>
      </w:r>
      <w:r w:rsidRPr="00941827">
        <w:rPr>
          <w:sz w:val="18"/>
          <w:szCs w:val="18"/>
        </w:rPr>
        <w:t xml:space="preserve">     (adres e-doręczeń)</w:t>
      </w:r>
    </w:p>
    <w:p w14:paraId="5B4FC65B" w14:textId="77777777" w:rsidR="002A7377" w:rsidRPr="002A7377" w:rsidRDefault="002A7377" w:rsidP="002A7377">
      <w:pPr>
        <w:spacing w:line="300" w:lineRule="auto"/>
        <w:rPr>
          <w:sz w:val="18"/>
          <w:szCs w:val="18"/>
        </w:rPr>
      </w:pPr>
    </w:p>
    <w:p w14:paraId="0F8A6031" w14:textId="77777777" w:rsidR="002C78BE" w:rsidRPr="00E15D2C" w:rsidRDefault="002C78BE" w:rsidP="00E15D2C">
      <w:pPr>
        <w:ind w:left="5664" w:firstLine="708"/>
        <w:rPr>
          <w:b/>
          <w:bCs/>
          <w:sz w:val="28"/>
          <w:szCs w:val="28"/>
        </w:rPr>
      </w:pPr>
      <w:r w:rsidRPr="00E15D2C">
        <w:rPr>
          <w:b/>
          <w:bCs/>
          <w:sz w:val="28"/>
          <w:szCs w:val="28"/>
        </w:rPr>
        <w:t>Wójt Gminy Głogów</w:t>
      </w:r>
    </w:p>
    <w:p w14:paraId="4A98F072" w14:textId="77777777" w:rsidR="002C78BE" w:rsidRPr="00E15D2C" w:rsidRDefault="002C78BE" w:rsidP="00E15D2C">
      <w:pPr>
        <w:ind w:left="5664" w:firstLine="708"/>
        <w:rPr>
          <w:b/>
          <w:bCs/>
          <w:sz w:val="28"/>
          <w:szCs w:val="28"/>
        </w:rPr>
      </w:pPr>
      <w:r w:rsidRPr="00E15D2C">
        <w:rPr>
          <w:b/>
          <w:bCs/>
          <w:sz w:val="28"/>
          <w:szCs w:val="28"/>
        </w:rPr>
        <w:t xml:space="preserve"> ul. </w:t>
      </w:r>
      <w:r w:rsidR="00346687">
        <w:rPr>
          <w:b/>
          <w:bCs/>
          <w:sz w:val="28"/>
          <w:szCs w:val="28"/>
        </w:rPr>
        <w:t>Piaskowa 1</w:t>
      </w:r>
    </w:p>
    <w:p w14:paraId="684D2B8A" w14:textId="77777777" w:rsidR="002C78BE" w:rsidRPr="002C78BE" w:rsidRDefault="002C78BE" w:rsidP="00E15D2C">
      <w:pPr>
        <w:ind w:left="5664" w:firstLine="708"/>
        <w:rPr>
          <w:b/>
          <w:bCs/>
          <w:sz w:val="26"/>
          <w:szCs w:val="26"/>
        </w:rPr>
      </w:pPr>
      <w:r w:rsidRPr="00E15D2C">
        <w:rPr>
          <w:b/>
          <w:bCs/>
          <w:sz w:val="28"/>
          <w:szCs w:val="28"/>
        </w:rPr>
        <w:t xml:space="preserve"> 67-200 Głogów</w:t>
      </w:r>
    </w:p>
    <w:p w14:paraId="738C3D13" w14:textId="77777777" w:rsidR="002C78BE" w:rsidRDefault="002C78BE" w:rsidP="002C78BE">
      <w:pPr>
        <w:rPr>
          <w:b/>
          <w:bCs/>
        </w:rPr>
      </w:pPr>
    </w:p>
    <w:p w14:paraId="660FE9FA" w14:textId="77777777" w:rsidR="002C78BE" w:rsidRPr="00E15D2C" w:rsidRDefault="002C78BE" w:rsidP="002C78BE">
      <w:pPr>
        <w:jc w:val="center"/>
        <w:rPr>
          <w:b/>
          <w:bCs/>
          <w:sz w:val="28"/>
          <w:szCs w:val="28"/>
          <w:u w:val="single"/>
        </w:rPr>
      </w:pPr>
      <w:r w:rsidRPr="00E15D2C">
        <w:rPr>
          <w:b/>
          <w:bCs/>
          <w:sz w:val="28"/>
          <w:szCs w:val="28"/>
          <w:u w:val="single"/>
        </w:rPr>
        <w:t>WNIOSEK</w:t>
      </w:r>
    </w:p>
    <w:p w14:paraId="0B900134" w14:textId="77777777" w:rsidR="002C78BE" w:rsidRPr="00E15D2C" w:rsidRDefault="002C78BE" w:rsidP="002C78BE">
      <w:pPr>
        <w:jc w:val="center"/>
        <w:rPr>
          <w:rFonts w:cs="Arial"/>
          <w:b/>
          <w:bCs/>
          <w:sz w:val="28"/>
          <w:szCs w:val="28"/>
          <w:u w:val="single"/>
        </w:rPr>
      </w:pPr>
    </w:p>
    <w:p w14:paraId="2E8AD227" w14:textId="77777777" w:rsidR="00E15D2C" w:rsidRDefault="002C78BE" w:rsidP="0045020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15D2C">
        <w:rPr>
          <w:b/>
          <w:bCs/>
          <w:sz w:val="28"/>
          <w:szCs w:val="28"/>
        </w:rPr>
        <w:t xml:space="preserve">o </w:t>
      </w:r>
      <w:r w:rsidR="00473B77">
        <w:rPr>
          <w:b/>
          <w:bCs/>
          <w:sz w:val="28"/>
          <w:szCs w:val="28"/>
        </w:rPr>
        <w:t>przeniesienie</w:t>
      </w:r>
      <w:r w:rsidRPr="00E15D2C">
        <w:rPr>
          <w:b/>
          <w:bCs/>
          <w:sz w:val="28"/>
          <w:szCs w:val="28"/>
        </w:rPr>
        <w:t xml:space="preserve"> </w:t>
      </w:r>
      <w:r w:rsidR="00E15D2C" w:rsidRPr="00E15D2C">
        <w:rPr>
          <w:b/>
          <w:bCs/>
          <w:sz w:val="28"/>
          <w:szCs w:val="28"/>
        </w:rPr>
        <w:t>decyzji o środowiskowych uwarunkowaniach</w:t>
      </w:r>
      <w:r w:rsidR="009A49C2">
        <w:rPr>
          <w:b/>
          <w:bCs/>
          <w:sz w:val="28"/>
          <w:szCs w:val="28"/>
        </w:rPr>
        <w:t xml:space="preserve"> </w:t>
      </w:r>
      <w:r w:rsidR="005C29F9">
        <w:rPr>
          <w:b/>
          <w:bCs/>
          <w:sz w:val="28"/>
          <w:szCs w:val="28"/>
        </w:rPr>
        <w:t xml:space="preserve">                                 </w:t>
      </w:r>
      <w:r w:rsidR="009A49C2">
        <w:rPr>
          <w:b/>
          <w:bCs/>
          <w:sz w:val="28"/>
          <w:szCs w:val="28"/>
        </w:rPr>
        <w:t>na rzecz innego podmiotu</w:t>
      </w:r>
    </w:p>
    <w:p w14:paraId="1EACE6BB" w14:textId="77777777" w:rsidR="00E15D2C" w:rsidRDefault="00E15D2C" w:rsidP="00E15D2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6A1C4F20" w14:textId="77777777" w:rsidR="002D3883" w:rsidRDefault="002D3883" w:rsidP="002D3883">
      <w:pPr>
        <w:pStyle w:val="Default"/>
        <w:jc w:val="both"/>
        <w:rPr>
          <w:color w:val="auto"/>
          <w:sz w:val="23"/>
          <w:szCs w:val="23"/>
        </w:rPr>
      </w:pPr>
    </w:p>
    <w:p w14:paraId="5B146B7F" w14:textId="37D9E879" w:rsidR="002D3883" w:rsidRPr="002D3883" w:rsidRDefault="002D3883" w:rsidP="00E2435B">
      <w:pPr>
        <w:pStyle w:val="Default"/>
        <w:ind w:firstLine="708"/>
        <w:jc w:val="both"/>
        <w:rPr>
          <w:color w:val="auto"/>
        </w:rPr>
      </w:pPr>
      <w:r w:rsidRPr="002D3883">
        <w:rPr>
          <w:color w:val="auto"/>
        </w:rPr>
        <w:t xml:space="preserve">Na podstawie art. 72a ustawy z dnia 3 października 2008 roku o udostępnieniu informacji o środowisku i jego ochronie, udziale społeczeństwa w ochronie środowiska oraz </w:t>
      </w:r>
      <w:r w:rsidR="00E2435B">
        <w:rPr>
          <w:color w:val="auto"/>
        </w:rPr>
        <w:t xml:space="preserve">    </w:t>
      </w:r>
      <w:r w:rsidRPr="002D3883">
        <w:rPr>
          <w:color w:val="auto"/>
        </w:rPr>
        <w:t>o ocenach oddziaływania na środowisko (</w:t>
      </w:r>
      <w:proofErr w:type="spellStart"/>
      <w:r w:rsidRPr="002D3883">
        <w:rPr>
          <w:color w:val="auto"/>
        </w:rPr>
        <w:t>t.j</w:t>
      </w:r>
      <w:proofErr w:type="spellEnd"/>
      <w:r w:rsidRPr="002D3883">
        <w:rPr>
          <w:color w:val="auto"/>
        </w:rPr>
        <w:t>. Dz. U. z 20</w:t>
      </w:r>
      <w:r w:rsidR="00E50E25">
        <w:rPr>
          <w:color w:val="auto"/>
        </w:rPr>
        <w:t>2</w:t>
      </w:r>
      <w:r w:rsidR="00C366DF">
        <w:rPr>
          <w:color w:val="auto"/>
        </w:rPr>
        <w:t>6</w:t>
      </w:r>
      <w:r w:rsidRPr="002D3883">
        <w:rPr>
          <w:color w:val="auto"/>
        </w:rPr>
        <w:t xml:space="preserve"> r., poz. </w:t>
      </w:r>
      <w:r w:rsidR="00C366DF">
        <w:rPr>
          <w:color w:val="auto"/>
        </w:rPr>
        <w:t>670</w:t>
      </w:r>
      <w:r w:rsidRPr="002D3883">
        <w:rPr>
          <w:color w:val="auto"/>
        </w:rPr>
        <w:t>) wnoszę</w:t>
      </w:r>
      <w:r w:rsidR="008D75C0">
        <w:rPr>
          <w:color w:val="auto"/>
        </w:rPr>
        <w:t xml:space="preserve">                             </w:t>
      </w:r>
      <w:r w:rsidR="00E2435B">
        <w:rPr>
          <w:color w:val="auto"/>
        </w:rPr>
        <w:t xml:space="preserve"> </w:t>
      </w:r>
      <w:r w:rsidRPr="002D3883">
        <w:rPr>
          <w:color w:val="auto"/>
        </w:rPr>
        <w:t xml:space="preserve">o przeniesienie ostatecznej decyzji o środowiskowych uwarunkowaniach na realizację przedsięwzięcia pn.: </w:t>
      </w:r>
    </w:p>
    <w:p w14:paraId="396CBE0E" w14:textId="77777777" w:rsidR="002D3883" w:rsidRPr="002D3883" w:rsidRDefault="002D3883" w:rsidP="002D3883">
      <w:pPr>
        <w:pStyle w:val="Default"/>
        <w:jc w:val="both"/>
        <w:rPr>
          <w:color w:val="auto"/>
        </w:rPr>
      </w:pPr>
    </w:p>
    <w:p w14:paraId="1BC3ED8A" w14:textId="77777777" w:rsidR="002D3883" w:rsidRPr="00741732" w:rsidRDefault="002D3883" w:rsidP="002D3883">
      <w:pPr>
        <w:pStyle w:val="Default"/>
        <w:rPr>
          <w:color w:val="auto"/>
          <w:sz w:val="20"/>
          <w:szCs w:val="20"/>
        </w:rPr>
      </w:pPr>
      <w:r w:rsidRPr="00741732">
        <w:rPr>
          <w:color w:val="auto"/>
          <w:sz w:val="20"/>
          <w:szCs w:val="20"/>
        </w:rPr>
        <w:t xml:space="preserve">……………………………………………………………………………………………………………………… </w:t>
      </w:r>
    </w:p>
    <w:p w14:paraId="467C816D" w14:textId="77777777" w:rsidR="002D3883" w:rsidRDefault="002D3883" w:rsidP="002D3883">
      <w:pPr>
        <w:pStyle w:val="Default"/>
        <w:jc w:val="center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(nazwa i rodzaj przedsięwzięcia)</w:t>
      </w:r>
    </w:p>
    <w:p w14:paraId="317E1894" w14:textId="77777777" w:rsidR="002D3883" w:rsidRDefault="002D3883" w:rsidP="002D3883">
      <w:pPr>
        <w:pStyle w:val="Default"/>
        <w:rPr>
          <w:color w:val="auto"/>
          <w:sz w:val="23"/>
          <w:szCs w:val="23"/>
        </w:rPr>
      </w:pPr>
    </w:p>
    <w:p w14:paraId="4D81A168" w14:textId="77777777" w:rsidR="002D3883" w:rsidRDefault="002D3883" w:rsidP="002D388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wydanej przez……………………………………………………………………………..………... </w:t>
      </w:r>
    </w:p>
    <w:p w14:paraId="011A031A" w14:textId="77777777" w:rsidR="002D3883" w:rsidRDefault="002D3883" w:rsidP="002D3883">
      <w:pPr>
        <w:pStyle w:val="Default"/>
        <w:rPr>
          <w:color w:val="auto"/>
          <w:sz w:val="23"/>
          <w:szCs w:val="23"/>
        </w:rPr>
      </w:pPr>
    </w:p>
    <w:p w14:paraId="5DF5BAA2" w14:textId="77777777" w:rsidR="002D3883" w:rsidRDefault="002D3883" w:rsidP="002D388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znak:…………………………………………… z dnia ……………………………….....……….. </w:t>
      </w:r>
    </w:p>
    <w:p w14:paraId="3705CFEA" w14:textId="77777777" w:rsidR="002D3883" w:rsidRDefault="002D3883" w:rsidP="002D3883">
      <w:pPr>
        <w:pStyle w:val="Default"/>
        <w:rPr>
          <w:color w:val="auto"/>
          <w:sz w:val="23"/>
          <w:szCs w:val="23"/>
        </w:rPr>
      </w:pPr>
    </w:p>
    <w:p w14:paraId="75061AFF" w14:textId="77777777" w:rsidR="002D3883" w:rsidRDefault="002D3883" w:rsidP="002D388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dla…………………………………………………………………….…………………………….. </w:t>
      </w:r>
    </w:p>
    <w:p w14:paraId="0646A46C" w14:textId="77777777" w:rsidR="002D3883" w:rsidRDefault="002D3883" w:rsidP="002D3883">
      <w:pPr>
        <w:pStyle w:val="Default"/>
        <w:rPr>
          <w:color w:val="auto"/>
          <w:sz w:val="23"/>
          <w:szCs w:val="23"/>
        </w:rPr>
      </w:pPr>
    </w:p>
    <w:p w14:paraId="5F1E7968" w14:textId="77777777" w:rsidR="002D3883" w:rsidRDefault="002D3883" w:rsidP="002D388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……………………………………………………………………………………………………… </w:t>
      </w:r>
    </w:p>
    <w:p w14:paraId="2F247122" w14:textId="77777777" w:rsidR="002D3883" w:rsidRDefault="002D3883" w:rsidP="002D3883">
      <w:pPr>
        <w:pStyle w:val="Default"/>
        <w:jc w:val="center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(wymienić dotychczasowego inwestora)</w:t>
      </w:r>
    </w:p>
    <w:p w14:paraId="241503D7" w14:textId="77777777" w:rsidR="002D3883" w:rsidRDefault="002D3883" w:rsidP="002D3883">
      <w:pPr>
        <w:pStyle w:val="Default"/>
        <w:rPr>
          <w:color w:val="auto"/>
          <w:sz w:val="23"/>
          <w:szCs w:val="23"/>
        </w:rPr>
      </w:pPr>
    </w:p>
    <w:p w14:paraId="55410474" w14:textId="77777777" w:rsidR="002D3883" w:rsidRDefault="002D3883" w:rsidP="002D388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które ma być/jest realizowane na działce o numerze </w:t>
      </w:r>
    </w:p>
    <w:p w14:paraId="3A54BC91" w14:textId="77777777" w:rsidR="002D3883" w:rsidRDefault="002D3883" w:rsidP="002D3883">
      <w:pPr>
        <w:pStyle w:val="Default"/>
        <w:rPr>
          <w:color w:val="auto"/>
          <w:sz w:val="23"/>
          <w:szCs w:val="23"/>
        </w:rPr>
      </w:pPr>
    </w:p>
    <w:p w14:paraId="09B3FEBE" w14:textId="77777777" w:rsidR="002A7377" w:rsidRDefault="002D3883" w:rsidP="002D3883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ewidencyjnym:………………………………obręb ……………………………… w miejscowości </w:t>
      </w:r>
    </w:p>
    <w:p w14:paraId="1A7DB2C4" w14:textId="77777777" w:rsidR="002A7377" w:rsidRDefault="002A7377" w:rsidP="002D3883">
      <w:pPr>
        <w:pStyle w:val="Default"/>
        <w:jc w:val="both"/>
        <w:rPr>
          <w:color w:val="auto"/>
          <w:sz w:val="23"/>
          <w:szCs w:val="23"/>
        </w:rPr>
      </w:pPr>
    </w:p>
    <w:p w14:paraId="3442FD00" w14:textId="5940800F" w:rsidR="002A7377" w:rsidRDefault="002D3883" w:rsidP="002D3883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…………………………………………… przy ul.……………………………….....………….  na  </w:t>
      </w:r>
    </w:p>
    <w:p w14:paraId="186C7866" w14:textId="77777777" w:rsidR="002A7377" w:rsidRDefault="002A7377" w:rsidP="002D3883">
      <w:pPr>
        <w:pStyle w:val="Default"/>
        <w:jc w:val="both"/>
        <w:rPr>
          <w:color w:val="auto"/>
          <w:sz w:val="23"/>
          <w:szCs w:val="23"/>
        </w:rPr>
      </w:pPr>
    </w:p>
    <w:p w14:paraId="688993A4" w14:textId="77777777" w:rsidR="002A7377" w:rsidRDefault="002A7377" w:rsidP="002D3883">
      <w:pPr>
        <w:pStyle w:val="Default"/>
        <w:jc w:val="both"/>
        <w:rPr>
          <w:color w:val="auto"/>
          <w:sz w:val="23"/>
          <w:szCs w:val="23"/>
        </w:rPr>
      </w:pPr>
    </w:p>
    <w:p w14:paraId="5B9F39D0" w14:textId="77777777" w:rsidR="002A7377" w:rsidRDefault="002A7377" w:rsidP="002D3883">
      <w:pPr>
        <w:pStyle w:val="Default"/>
        <w:jc w:val="both"/>
        <w:rPr>
          <w:color w:val="auto"/>
          <w:sz w:val="23"/>
          <w:szCs w:val="23"/>
        </w:rPr>
      </w:pPr>
    </w:p>
    <w:p w14:paraId="5FD2EC21" w14:textId="00F1E9B3" w:rsidR="002D3883" w:rsidRDefault="002D3883" w:rsidP="002D3883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rzecz ……………………………………………………………………………......………………..</w:t>
      </w:r>
    </w:p>
    <w:p w14:paraId="22582CCE" w14:textId="77777777" w:rsidR="002A7377" w:rsidRDefault="002A7377" w:rsidP="002D3883">
      <w:pPr>
        <w:pStyle w:val="Default"/>
        <w:rPr>
          <w:color w:val="auto"/>
          <w:sz w:val="23"/>
          <w:szCs w:val="23"/>
        </w:rPr>
      </w:pPr>
    </w:p>
    <w:p w14:paraId="39B98595" w14:textId="633FD195" w:rsidR="002D3883" w:rsidRDefault="002D3883" w:rsidP="002D388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.............................................................................................................................................................</w:t>
      </w:r>
    </w:p>
    <w:p w14:paraId="1D466592" w14:textId="77777777" w:rsidR="002D3883" w:rsidRDefault="002D3883" w:rsidP="002D3883">
      <w:pPr>
        <w:pStyle w:val="Default"/>
        <w:jc w:val="center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(wymienić podmiot na rzecz którego przenoszona jest decyzja, adres, telefon)</w:t>
      </w:r>
    </w:p>
    <w:p w14:paraId="30B34D9C" w14:textId="77777777" w:rsidR="002D3883" w:rsidRDefault="002D3883" w:rsidP="002D3883">
      <w:pPr>
        <w:pStyle w:val="Default"/>
        <w:rPr>
          <w:b/>
          <w:bCs/>
          <w:color w:val="auto"/>
          <w:sz w:val="23"/>
          <w:szCs w:val="23"/>
        </w:rPr>
      </w:pPr>
    </w:p>
    <w:p w14:paraId="55694392" w14:textId="77777777" w:rsidR="002A7377" w:rsidRDefault="002A7377" w:rsidP="002D3883">
      <w:pPr>
        <w:pStyle w:val="Default"/>
        <w:rPr>
          <w:b/>
          <w:bCs/>
          <w:color w:val="auto"/>
          <w:sz w:val="23"/>
          <w:szCs w:val="23"/>
        </w:rPr>
      </w:pPr>
    </w:p>
    <w:p w14:paraId="61A454FC" w14:textId="77777777" w:rsidR="002A7377" w:rsidRDefault="002A7377" w:rsidP="002D3883">
      <w:pPr>
        <w:pStyle w:val="Default"/>
        <w:rPr>
          <w:b/>
          <w:bCs/>
          <w:color w:val="auto"/>
          <w:sz w:val="23"/>
          <w:szCs w:val="23"/>
        </w:rPr>
      </w:pPr>
    </w:p>
    <w:p w14:paraId="2C79CF3A" w14:textId="77777777" w:rsidR="002A7377" w:rsidRDefault="002A7377" w:rsidP="002D3883">
      <w:pPr>
        <w:pStyle w:val="Default"/>
        <w:rPr>
          <w:b/>
          <w:bCs/>
          <w:color w:val="auto"/>
          <w:sz w:val="23"/>
          <w:szCs w:val="23"/>
        </w:rPr>
      </w:pPr>
    </w:p>
    <w:p w14:paraId="6CCD7E25" w14:textId="77777777" w:rsidR="002A7377" w:rsidRDefault="002A7377" w:rsidP="002D3883">
      <w:pPr>
        <w:pStyle w:val="Default"/>
        <w:rPr>
          <w:b/>
          <w:bCs/>
          <w:color w:val="auto"/>
          <w:sz w:val="23"/>
          <w:szCs w:val="23"/>
        </w:rPr>
      </w:pPr>
    </w:p>
    <w:p w14:paraId="54A8D24B" w14:textId="77777777" w:rsidR="002A7377" w:rsidRDefault="002A7377" w:rsidP="002D3883">
      <w:pPr>
        <w:pStyle w:val="Default"/>
        <w:rPr>
          <w:b/>
          <w:bCs/>
          <w:color w:val="auto"/>
          <w:sz w:val="23"/>
          <w:szCs w:val="23"/>
        </w:rPr>
      </w:pPr>
    </w:p>
    <w:p w14:paraId="69B51CA8" w14:textId="77777777" w:rsidR="002D3883" w:rsidRPr="002D3883" w:rsidRDefault="002D3883" w:rsidP="002D3883">
      <w:pPr>
        <w:pStyle w:val="Default"/>
        <w:jc w:val="right"/>
        <w:rPr>
          <w:color w:val="auto"/>
          <w:sz w:val="20"/>
          <w:szCs w:val="20"/>
        </w:rPr>
      </w:pPr>
      <w:r w:rsidRPr="002D3883">
        <w:rPr>
          <w:bCs/>
          <w:color w:val="auto"/>
          <w:sz w:val="20"/>
          <w:szCs w:val="20"/>
        </w:rPr>
        <w:t xml:space="preserve">…………………………………………… </w:t>
      </w:r>
    </w:p>
    <w:p w14:paraId="641941B4" w14:textId="77777777" w:rsidR="002D3883" w:rsidRPr="002D3883" w:rsidRDefault="002D3883" w:rsidP="002D3883">
      <w:pPr>
        <w:pStyle w:val="Default"/>
        <w:jc w:val="center"/>
        <w:rPr>
          <w:color w:val="auto"/>
          <w:sz w:val="16"/>
          <w:szCs w:val="16"/>
        </w:rPr>
      </w:pPr>
      <w:r w:rsidRPr="002D3883">
        <w:rPr>
          <w:color w:val="auto"/>
          <w:sz w:val="16"/>
          <w:szCs w:val="16"/>
        </w:rPr>
        <w:t xml:space="preserve">                                                                                                                                                 (podpis Wnioskodawcy lub osoby upoważnionej) </w:t>
      </w:r>
    </w:p>
    <w:p w14:paraId="37FA8D14" w14:textId="77777777" w:rsidR="002D3883" w:rsidRDefault="002D3883" w:rsidP="002D3883">
      <w:pPr>
        <w:pStyle w:val="Default"/>
        <w:rPr>
          <w:b/>
          <w:bCs/>
          <w:color w:val="auto"/>
          <w:sz w:val="20"/>
          <w:szCs w:val="20"/>
        </w:rPr>
      </w:pPr>
    </w:p>
    <w:p w14:paraId="22030751" w14:textId="77777777" w:rsidR="00D948D8" w:rsidRDefault="00D948D8" w:rsidP="00CA3BA5">
      <w:pPr>
        <w:autoSpaceDE w:val="0"/>
        <w:autoSpaceDN w:val="0"/>
        <w:adjustRightInd w:val="0"/>
        <w:rPr>
          <w:color w:val="000000"/>
        </w:rPr>
      </w:pPr>
    </w:p>
    <w:p w14:paraId="693C7A1A" w14:textId="77777777" w:rsidR="00CA3BA5" w:rsidRPr="00CA3BA5" w:rsidRDefault="00CA3BA5" w:rsidP="00CA3BA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A3BA5">
        <w:rPr>
          <w:rFonts w:eastAsiaTheme="minorHAnsi"/>
          <w:b/>
          <w:bCs/>
          <w:lang w:eastAsia="en-US"/>
        </w:rPr>
        <w:t xml:space="preserve">Załączniki: </w:t>
      </w:r>
    </w:p>
    <w:p w14:paraId="502522D1" w14:textId="77777777" w:rsidR="007C748D" w:rsidRDefault="00CA3BA5" w:rsidP="007C748D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7C748D">
        <w:rPr>
          <w:rFonts w:ascii="Times New Roman" w:eastAsiaTheme="minorHAnsi" w:hAnsi="Times New Roman"/>
          <w:sz w:val="24"/>
          <w:szCs w:val="24"/>
        </w:rPr>
        <w:t>Oświadczenie inwestora na rzecz którego wydana została decyzja o środowiskowych uwarunkowaniach, o wyrażeniu zgody do przeniesienia tej decyzji na rzecz innego podmiotu.</w:t>
      </w:r>
    </w:p>
    <w:p w14:paraId="3BB590EE" w14:textId="77777777" w:rsidR="00CA3BA5" w:rsidRPr="007C748D" w:rsidRDefault="00CA3BA5" w:rsidP="007C748D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7C748D">
        <w:rPr>
          <w:rFonts w:ascii="Times New Roman" w:eastAsiaTheme="minorHAnsi" w:hAnsi="Times New Roman"/>
          <w:sz w:val="24"/>
          <w:szCs w:val="24"/>
        </w:rPr>
        <w:t xml:space="preserve">Oświadczenie wnioskodawcy występującego o przeniesienie decyzji </w:t>
      </w:r>
      <w:r w:rsidR="007C748D">
        <w:rPr>
          <w:rFonts w:ascii="Times New Roman" w:eastAsiaTheme="minorHAnsi" w:hAnsi="Times New Roman"/>
          <w:sz w:val="24"/>
          <w:szCs w:val="24"/>
        </w:rPr>
        <w:t xml:space="preserve">                                      </w:t>
      </w:r>
      <w:r w:rsidRPr="007C748D">
        <w:rPr>
          <w:rFonts w:ascii="Times New Roman" w:eastAsiaTheme="minorHAnsi" w:hAnsi="Times New Roman"/>
          <w:sz w:val="24"/>
          <w:szCs w:val="24"/>
        </w:rPr>
        <w:t>o</w:t>
      </w:r>
      <w:r w:rsidR="007C748D">
        <w:rPr>
          <w:rFonts w:ascii="Times New Roman" w:eastAsiaTheme="minorHAnsi" w:hAnsi="Times New Roman"/>
          <w:sz w:val="24"/>
          <w:szCs w:val="24"/>
        </w:rPr>
        <w:t xml:space="preserve"> </w:t>
      </w:r>
      <w:r w:rsidRPr="007C748D">
        <w:rPr>
          <w:rFonts w:ascii="Times New Roman" w:eastAsiaTheme="minorHAnsi" w:hAnsi="Times New Roman"/>
          <w:sz w:val="24"/>
          <w:szCs w:val="24"/>
        </w:rPr>
        <w:t xml:space="preserve"> środowiskowych uwarunkowaniach w miejsce dotychczasowego inwestora, </w:t>
      </w:r>
      <w:r w:rsidR="007C748D">
        <w:rPr>
          <w:rFonts w:ascii="Times New Roman" w:eastAsiaTheme="minorHAnsi" w:hAnsi="Times New Roman"/>
          <w:sz w:val="24"/>
          <w:szCs w:val="24"/>
        </w:rPr>
        <w:t xml:space="preserve">                        </w:t>
      </w:r>
      <w:r w:rsidRPr="007C748D">
        <w:rPr>
          <w:rFonts w:ascii="Times New Roman" w:eastAsiaTheme="minorHAnsi" w:hAnsi="Times New Roman"/>
          <w:sz w:val="24"/>
          <w:szCs w:val="24"/>
        </w:rPr>
        <w:t xml:space="preserve">o przyjęciu warunków zawartych w tej decyzji. </w:t>
      </w:r>
    </w:p>
    <w:p w14:paraId="3F85CE9B" w14:textId="77777777" w:rsidR="00CA3BA5" w:rsidRPr="007C748D" w:rsidRDefault="00CA3BA5" w:rsidP="00CA3BA5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7C748D">
        <w:rPr>
          <w:rFonts w:ascii="Times New Roman" w:eastAsiaTheme="minorHAnsi" w:hAnsi="Times New Roman"/>
          <w:sz w:val="24"/>
          <w:szCs w:val="24"/>
        </w:rPr>
        <w:t xml:space="preserve">Dowód wpłaty uiszczenia opłaty skarbowej: </w:t>
      </w:r>
    </w:p>
    <w:p w14:paraId="0B53E97A" w14:textId="77777777" w:rsidR="00CA3BA5" w:rsidRPr="007C748D" w:rsidRDefault="00CA3BA5" w:rsidP="00CA3BA5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CA3BA5">
        <w:rPr>
          <w:rFonts w:ascii="Times New Roman" w:eastAsiaTheme="minorHAnsi" w:hAnsi="Times New Roman"/>
          <w:sz w:val="24"/>
          <w:szCs w:val="24"/>
        </w:rPr>
        <w:t>za przeniesienie decyzji o środowiskowych uwarunkowaniach na rzecz innej osoby lub innego podmiotu – 105</w:t>
      </w:r>
      <w:r w:rsidR="00E632DB">
        <w:rPr>
          <w:rFonts w:ascii="Times New Roman" w:eastAsiaTheme="minorHAnsi" w:hAnsi="Times New Roman"/>
          <w:sz w:val="24"/>
          <w:szCs w:val="24"/>
        </w:rPr>
        <w:t>,00</w:t>
      </w:r>
      <w:r w:rsidRPr="00CA3BA5">
        <w:rPr>
          <w:rFonts w:ascii="Times New Roman" w:eastAsiaTheme="minorHAnsi" w:hAnsi="Times New Roman"/>
          <w:sz w:val="24"/>
          <w:szCs w:val="24"/>
        </w:rPr>
        <w:t xml:space="preserve"> zł. </w:t>
      </w:r>
    </w:p>
    <w:p w14:paraId="2D30A6A4" w14:textId="77777777" w:rsidR="00CA3BA5" w:rsidRPr="007C748D" w:rsidRDefault="00CA3BA5" w:rsidP="00CA3BA5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7C748D">
        <w:rPr>
          <w:rFonts w:ascii="Times New Roman" w:eastAsiaTheme="minorHAnsi" w:hAnsi="Times New Roman"/>
          <w:sz w:val="24"/>
          <w:szCs w:val="24"/>
        </w:rPr>
        <w:t>za dokument stwierdzający udzielenie pełnomocnictwa lub prokury oraz jego odpis, wypis lub kopia - od każdego stosunku pełnomocnictwa</w:t>
      </w:r>
      <w:r w:rsidR="00E632DB">
        <w:rPr>
          <w:rFonts w:ascii="Times New Roman" w:eastAsiaTheme="minorHAnsi" w:hAnsi="Times New Roman"/>
          <w:sz w:val="24"/>
          <w:szCs w:val="24"/>
        </w:rPr>
        <w:t xml:space="preserve"> </w:t>
      </w:r>
      <w:r w:rsidRPr="007C748D">
        <w:rPr>
          <w:rFonts w:ascii="Times New Roman" w:eastAsiaTheme="minorHAnsi" w:hAnsi="Times New Roman"/>
          <w:sz w:val="24"/>
          <w:szCs w:val="24"/>
        </w:rPr>
        <w:t>– 17</w:t>
      </w:r>
      <w:r w:rsidR="00E632DB">
        <w:rPr>
          <w:rFonts w:ascii="Times New Roman" w:eastAsiaTheme="minorHAnsi" w:hAnsi="Times New Roman"/>
          <w:sz w:val="24"/>
          <w:szCs w:val="24"/>
        </w:rPr>
        <w:t>,00</w:t>
      </w:r>
      <w:r w:rsidRPr="007C748D">
        <w:rPr>
          <w:rFonts w:ascii="Times New Roman" w:eastAsiaTheme="minorHAnsi" w:hAnsi="Times New Roman"/>
          <w:sz w:val="24"/>
          <w:szCs w:val="24"/>
        </w:rPr>
        <w:t xml:space="preserve"> zł </w:t>
      </w:r>
      <w:r w:rsidR="007C748D">
        <w:rPr>
          <w:rFonts w:ascii="Times New Roman" w:eastAsiaTheme="minorHAnsi" w:hAnsi="Times New Roman"/>
          <w:sz w:val="24"/>
          <w:szCs w:val="24"/>
        </w:rPr>
        <w:t xml:space="preserve">                          </w:t>
      </w:r>
      <w:r w:rsidRPr="007C748D">
        <w:rPr>
          <w:rFonts w:ascii="Times New Roman" w:eastAsiaTheme="minorHAnsi" w:hAnsi="Times New Roman"/>
          <w:sz w:val="24"/>
          <w:szCs w:val="24"/>
        </w:rPr>
        <w:t>(jeśli dotyczy)</w:t>
      </w:r>
      <w:r w:rsidR="0049599D">
        <w:rPr>
          <w:rFonts w:ascii="Times New Roman" w:eastAsiaTheme="minorHAnsi" w:hAnsi="Times New Roman"/>
          <w:sz w:val="24"/>
          <w:szCs w:val="24"/>
        </w:rPr>
        <w:t>.</w:t>
      </w:r>
    </w:p>
    <w:p w14:paraId="3E75B9B2" w14:textId="35257898" w:rsidR="00CA3BA5" w:rsidRPr="00CA3BA5" w:rsidRDefault="00CA3BA5" w:rsidP="00CA3BA5">
      <w:pPr>
        <w:jc w:val="both"/>
        <w:rPr>
          <w:rFonts w:eastAsiaTheme="minorHAnsi"/>
          <w:lang w:eastAsia="en-US"/>
        </w:rPr>
      </w:pPr>
      <w:r w:rsidRPr="00CA3BA5">
        <w:rPr>
          <w:rFonts w:eastAsiaTheme="minorHAnsi"/>
          <w:lang w:eastAsia="en-US"/>
        </w:rPr>
        <w:t xml:space="preserve">Opłaty dokonuje się z chwilą złożenia wniosku o przeniesienie decyzji na konto Urzędu Gminy Głogów na nr rachunku bankowego </w:t>
      </w:r>
      <w:r w:rsidRPr="00CA3BA5">
        <w:rPr>
          <w:rFonts w:eastAsiaTheme="minorHAnsi"/>
          <w:b/>
          <w:bCs/>
          <w:lang w:eastAsia="en-US"/>
        </w:rPr>
        <w:t>98 8646 0008 0000 0000 6161 0002</w:t>
      </w:r>
      <w:r w:rsidRPr="00CA3BA5">
        <w:rPr>
          <w:rFonts w:eastAsiaTheme="minorHAnsi"/>
          <w:bCs/>
          <w:lang w:eastAsia="en-US"/>
        </w:rPr>
        <w:t xml:space="preserve"> </w:t>
      </w:r>
      <w:r w:rsidRPr="00CA3BA5">
        <w:rPr>
          <w:rFonts w:eastAsiaTheme="minorHAnsi"/>
          <w:lang w:eastAsia="en-US"/>
        </w:rPr>
        <w:t xml:space="preserve">na podstawie art. 6 ust. 1 pkt 1 w związku z załącznikiem, cz. I pkt 46 i cz. IV  ustawy z dnia 16 listopada 2006 r. </w:t>
      </w:r>
      <w:r w:rsidRPr="00CA3BA5">
        <w:rPr>
          <w:rFonts w:eastAsiaTheme="minorHAnsi"/>
          <w:iCs/>
          <w:lang w:eastAsia="en-US"/>
        </w:rPr>
        <w:t>o opłacie skarbowej (</w:t>
      </w:r>
      <w:proofErr w:type="spellStart"/>
      <w:r w:rsidRPr="00CA3BA5">
        <w:rPr>
          <w:rFonts w:eastAsiaTheme="minorHAnsi"/>
          <w:iCs/>
          <w:lang w:eastAsia="en-US"/>
        </w:rPr>
        <w:t>t.j</w:t>
      </w:r>
      <w:proofErr w:type="spellEnd"/>
      <w:r w:rsidRPr="00CA3BA5">
        <w:rPr>
          <w:rFonts w:eastAsiaTheme="minorHAnsi"/>
          <w:iCs/>
          <w:lang w:eastAsia="en-US"/>
        </w:rPr>
        <w:t>. Dz. U. 20</w:t>
      </w:r>
      <w:r w:rsidR="00E50E25">
        <w:rPr>
          <w:rFonts w:eastAsiaTheme="minorHAnsi"/>
          <w:iCs/>
          <w:lang w:eastAsia="en-US"/>
        </w:rPr>
        <w:t>2</w:t>
      </w:r>
      <w:r w:rsidR="00C366DF">
        <w:rPr>
          <w:rFonts w:eastAsiaTheme="minorHAnsi"/>
          <w:iCs/>
          <w:lang w:eastAsia="en-US"/>
        </w:rPr>
        <w:t>5</w:t>
      </w:r>
      <w:r w:rsidRPr="00CA3BA5">
        <w:rPr>
          <w:rFonts w:eastAsiaTheme="minorHAnsi"/>
          <w:iCs/>
          <w:lang w:eastAsia="en-US"/>
        </w:rPr>
        <w:t xml:space="preserve"> r., poz. </w:t>
      </w:r>
      <w:r w:rsidR="00E50E25">
        <w:rPr>
          <w:rFonts w:eastAsiaTheme="minorHAnsi"/>
          <w:iCs/>
          <w:lang w:eastAsia="en-US"/>
        </w:rPr>
        <w:t>1</w:t>
      </w:r>
      <w:r w:rsidR="007E0FCF">
        <w:rPr>
          <w:rFonts w:eastAsiaTheme="minorHAnsi"/>
          <w:iCs/>
          <w:lang w:eastAsia="en-US"/>
        </w:rPr>
        <w:t>1</w:t>
      </w:r>
      <w:r w:rsidR="00C366DF">
        <w:rPr>
          <w:rFonts w:eastAsiaTheme="minorHAnsi"/>
          <w:iCs/>
          <w:lang w:eastAsia="en-US"/>
        </w:rPr>
        <w:t>54 ze zm.</w:t>
      </w:r>
      <w:r w:rsidRPr="00CA3BA5">
        <w:rPr>
          <w:rFonts w:eastAsiaTheme="minorHAnsi"/>
          <w:iCs/>
          <w:lang w:eastAsia="en-US"/>
        </w:rPr>
        <w:t>)</w:t>
      </w:r>
      <w:r w:rsidRPr="00CA3BA5">
        <w:rPr>
          <w:rFonts w:eastAsiaTheme="minorHAnsi"/>
          <w:lang w:eastAsia="en-US"/>
        </w:rPr>
        <w:t>.</w:t>
      </w:r>
    </w:p>
    <w:p w14:paraId="4561AC84" w14:textId="77777777" w:rsidR="00CA3BA5" w:rsidRPr="00CA3BA5" w:rsidRDefault="00CA3BA5" w:rsidP="00CA3BA5">
      <w:pPr>
        <w:jc w:val="both"/>
        <w:rPr>
          <w:rFonts w:eastAsiaTheme="minorHAnsi"/>
          <w:lang w:eastAsia="en-US"/>
        </w:rPr>
      </w:pPr>
    </w:p>
    <w:p w14:paraId="4F242F66" w14:textId="77777777" w:rsidR="00CA3BA5" w:rsidRDefault="00CA3BA5" w:rsidP="00CA3BA5">
      <w:pPr>
        <w:jc w:val="both"/>
        <w:rPr>
          <w:rFonts w:eastAsiaTheme="minorHAnsi"/>
          <w:lang w:eastAsia="en-US"/>
        </w:rPr>
      </w:pPr>
    </w:p>
    <w:p w14:paraId="3A3B4807" w14:textId="77777777" w:rsidR="000C70A9" w:rsidRDefault="000C70A9" w:rsidP="00CA3BA5">
      <w:pPr>
        <w:jc w:val="both"/>
        <w:rPr>
          <w:rFonts w:eastAsiaTheme="minorHAnsi"/>
          <w:lang w:eastAsia="en-US"/>
        </w:rPr>
      </w:pPr>
    </w:p>
    <w:p w14:paraId="0F470492" w14:textId="77777777" w:rsidR="000C70A9" w:rsidRDefault="000C70A9" w:rsidP="00CA3BA5">
      <w:pPr>
        <w:jc w:val="both"/>
        <w:rPr>
          <w:rFonts w:eastAsiaTheme="minorHAnsi"/>
          <w:lang w:eastAsia="en-US"/>
        </w:rPr>
      </w:pPr>
    </w:p>
    <w:p w14:paraId="32870837" w14:textId="77777777" w:rsidR="000C70A9" w:rsidRDefault="000C70A9" w:rsidP="00CA3BA5">
      <w:pPr>
        <w:jc w:val="both"/>
        <w:rPr>
          <w:rFonts w:eastAsiaTheme="minorHAnsi"/>
          <w:lang w:eastAsia="en-US"/>
        </w:rPr>
      </w:pPr>
    </w:p>
    <w:p w14:paraId="01530225" w14:textId="77777777" w:rsidR="000C70A9" w:rsidRDefault="000C70A9" w:rsidP="00CA3BA5">
      <w:pPr>
        <w:jc w:val="both"/>
        <w:rPr>
          <w:rFonts w:eastAsiaTheme="minorHAnsi"/>
          <w:lang w:eastAsia="en-US"/>
        </w:rPr>
      </w:pPr>
    </w:p>
    <w:p w14:paraId="688608F3" w14:textId="77777777" w:rsidR="000C70A9" w:rsidRDefault="000C70A9" w:rsidP="00CA3BA5">
      <w:pPr>
        <w:jc w:val="both"/>
        <w:rPr>
          <w:rFonts w:eastAsiaTheme="minorHAnsi"/>
          <w:lang w:eastAsia="en-US"/>
        </w:rPr>
      </w:pPr>
    </w:p>
    <w:p w14:paraId="7912455D" w14:textId="77777777" w:rsidR="000C70A9" w:rsidRDefault="000C70A9" w:rsidP="00CA3BA5">
      <w:pPr>
        <w:jc w:val="both"/>
        <w:rPr>
          <w:rFonts w:eastAsiaTheme="minorHAnsi"/>
          <w:lang w:eastAsia="en-US"/>
        </w:rPr>
      </w:pPr>
    </w:p>
    <w:p w14:paraId="4CFC0C73" w14:textId="77777777" w:rsidR="000C70A9" w:rsidRDefault="000C70A9" w:rsidP="00CA3BA5">
      <w:pPr>
        <w:jc w:val="both"/>
        <w:rPr>
          <w:rFonts w:eastAsiaTheme="minorHAnsi"/>
          <w:lang w:eastAsia="en-US"/>
        </w:rPr>
      </w:pPr>
    </w:p>
    <w:p w14:paraId="7C7687CB" w14:textId="77777777" w:rsidR="000C70A9" w:rsidRDefault="000C70A9" w:rsidP="00CA3BA5">
      <w:pPr>
        <w:jc w:val="both"/>
        <w:rPr>
          <w:rFonts w:eastAsiaTheme="minorHAnsi"/>
          <w:lang w:eastAsia="en-US"/>
        </w:rPr>
      </w:pPr>
    </w:p>
    <w:p w14:paraId="6A4465CA" w14:textId="77777777" w:rsidR="000C70A9" w:rsidRDefault="000C70A9" w:rsidP="00CA3BA5">
      <w:pPr>
        <w:jc w:val="both"/>
        <w:rPr>
          <w:rFonts w:eastAsiaTheme="minorHAnsi"/>
          <w:lang w:eastAsia="en-US"/>
        </w:rPr>
      </w:pPr>
    </w:p>
    <w:p w14:paraId="5D01D7B7" w14:textId="77777777" w:rsidR="000C70A9" w:rsidRDefault="000C70A9" w:rsidP="00CA3BA5">
      <w:pPr>
        <w:jc w:val="both"/>
        <w:rPr>
          <w:rFonts w:eastAsiaTheme="minorHAnsi"/>
          <w:lang w:eastAsia="en-US"/>
        </w:rPr>
      </w:pPr>
    </w:p>
    <w:p w14:paraId="2ABD5F73" w14:textId="77777777" w:rsidR="000C70A9" w:rsidRDefault="000C70A9" w:rsidP="00CA3BA5">
      <w:pPr>
        <w:jc w:val="both"/>
        <w:rPr>
          <w:rFonts w:eastAsiaTheme="minorHAnsi"/>
          <w:lang w:eastAsia="en-US"/>
        </w:rPr>
      </w:pPr>
    </w:p>
    <w:p w14:paraId="3E037BB2" w14:textId="77777777" w:rsidR="000C70A9" w:rsidRDefault="000C70A9" w:rsidP="00CA3BA5">
      <w:pPr>
        <w:jc w:val="both"/>
        <w:rPr>
          <w:rFonts w:eastAsiaTheme="minorHAnsi"/>
          <w:lang w:eastAsia="en-US"/>
        </w:rPr>
      </w:pPr>
    </w:p>
    <w:p w14:paraId="4A13DF5A" w14:textId="77777777" w:rsidR="000C70A9" w:rsidRDefault="000C70A9" w:rsidP="00CA3BA5">
      <w:pPr>
        <w:jc w:val="both"/>
        <w:rPr>
          <w:rFonts w:eastAsiaTheme="minorHAnsi"/>
          <w:lang w:eastAsia="en-US"/>
        </w:rPr>
      </w:pPr>
    </w:p>
    <w:p w14:paraId="776C6DD6" w14:textId="77777777" w:rsidR="000C70A9" w:rsidRDefault="000C70A9" w:rsidP="00CA3BA5">
      <w:pPr>
        <w:jc w:val="both"/>
        <w:rPr>
          <w:rFonts w:eastAsiaTheme="minorHAnsi"/>
          <w:lang w:eastAsia="en-US"/>
        </w:rPr>
      </w:pPr>
    </w:p>
    <w:p w14:paraId="15BEAB66" w14:textId="77777777" w:rsidR="000C70A9" w:rsidRDefault="000C70A9" w:rsidP="00CA3BA5">
      <w:pPr>
        <w:jc w:val="both"/>
        <w:rPr>
          <w:rFonts w:eastAsiaTheme="minorHAnsi"/>
          <w:lang w:eastAsia="en-US"/>
        </w:rPr>
      </w:pPr>
    </w:p>
    <w:p w14:paraId="4EC216E2" w14:textId="77777777" w:rsidR="000C70A9" w:rsidRDefault="000C70A9" w:rsidP="000C70A9">
      <w:pPr>
        <w:ind w:left="6372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Załącznik nr 1 do wniosku</w:t>
      </w:r>
    </w:p>
    <w:p w14:paraId="06F4CA1A" w14:textId="77777777" w:rsidR="000C70A9" w:rsidRDefault="000C70A9" w:rsidP="000C70A9">
      <w:pPr>
        <w:ind w:left="6372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 przeniesienie decyzji                 o środowiskowych uwarunkowaniach</w:t>
      </w:r>
    </w:p>
    <w:p w14:paraId="77F9ED6E" w14:textId="77777777" w:rsidR="000C70A9" w:rsidRDefault="000C70A9" w:rsidP="000C70A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4A1698AF" w14:textId="77777777" w:rsidR="000C70A9" w:rsidRPr="000C70A9" w:rsidRDefault="000C70A9" w:rsidP="000C70A9">
      <w:pPr>
        <w:autoSpaceDE w:val="0"/>
        <w:autoSpaceDN w:val="0"/>
        <w:adjustRightInd w:val="0"/>
        <w:ind w:left="6372"/>
        <w:rPr>
          <w:rFonts w:eastAsiaTheme="minorHAnsi"/>
          <w:color w:val="000000"/>
          <w:sz w:val="23"/>
          <w:szCs w:val="23"/>
          <w:lang w:eastAsia="en-US"/>
        </w:rPr>
      </w:pPr>
      <w:r w:rsidRPr="000C70A9">
        <w:rPr>
          <w:rFonts w:eastAsiaTheme="minorHAnsi"/>
          <w:color w:val="000000"/>
          <w:sz w:val="23"/>
          <w:szCs w:val="23"/>
          <w:lang w:eastAsia="en-US"/>
        </w:rPr>
        <w:t>……..………………………</w:t>
      </w:r>
    </w:p>
    <w:p w14:paraId="5FEC5800" w14:textId="77777777" w:rsidR="000C70A9" w:rsidRPr="000C70A9" w:rsidRDefault="000C70A9" w:rsidP="000C70A9">
      <w:pPr>
        <w:autoSpaceDE w:val="0"/>
        <w:autoSpaceDN w:val="0"/>
        <w:adjustRightInd w:val="0"/>
        <w:ind w:left="6372"/>
        <w:jc w:val="center"/>
        <w:rPr>
          <w:rFonts w:eastAsiaTheme="minorHAnsi"/>
          <w:color w:val="000000"/>
          <w:sz w:val="16"/>
          <w:szCs w:val="16"/>
          <w:lang w:eastAsia="en-US"/>
        </w:rPr>
      </w:pPr>
      <w:r w:rsidRPr="000C70A9">
        <w:rPr>
          <w:rFonts w:eastAsiaTheme="minorHAnsi"/>
          <w:color w:val="000000"/>
          <w:sz w:val="16"/>
          <w:szCs w:val="16"/>
          <w:lang w:eastAsia="en-US"/>
        </w:rPr>
        <w:t>(miejscowość i data)</w:t>
      </w:r>
    </w:p>
    <w:p w14:paraId="08F8DD75" w14:textId="77777777" w:rsidR="000C70A9" w:rsidRPr="000C70A9" w:rsidRDefault="000C70A9" w:rsidP="000C70A9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32"/>
          <w:szCs w:val="32"/>
          <w:lang w:eastAsia="en-US"/>
        </w:rPr>
      </w:pPr>
    </w:p>
    <w:p w14:paraId="4E5482BB" w14:textId="77777777" w:rsidR="000C70A9" w:rsidRPr="000C70A9" w:rsidRDefault="000C70A9" w:rsidP="000C70A9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32"/>
          <w:szCs w:val="32"/>
          <w:lang w:eastAsia="en-US"/>
        </w:rPr>
      </w:pPr>
    </w:p>
    <w:p w14:paraId="1B2826BD" w14:textId="77777777" w:rsidR="000C70A9" w:rsidRPr="000C70A9" w:rsidRDefault="000C70A9" w:rsidP="000C70A9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32"/>
          <w:szCs w:val="32"/>
          <w:lang w:eastAsia="en-US"/>
        </w:rPr>
      </w:pPr>
    </w:p>
    <w:p w14:paraId="6E62DC3A" w14:textId="77777777" w:rsidR="000C70A9" w:rsidRPr="000C70A9" w:rsidRDefault="000C70A9" w:rsidP="000C70A9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32"/>
          <w:szCs w:val="32"/>
          <w:lang w:eastAsia="en-US"/>
        </w:rPr>
      </w:pPr>
      <w:r w:rsidRPr="000C70A9">
        <w:rPr>
          <w:rFonts w:eastAsiaTheme="minorHAnsi"/>
          <w:b/>
          <w:bCs/>
          <w:color w:val="000000"/>
          <w:sz w:val="32"/>
          <w:szCs w:val="32"/>
          <w:lang w:eastAsia="en-US"/>
        </w:rPr>
        <w:t xml:space="preserve">Oświadczenie wnioskodawcy występującego o przeniesienie decyzji o środowiskowych uwarunkowaniach w miejsce dotychczasowego inwestora, o przyjęciu warunków zawartych </w:t>
      </w:r>
      <w:r w:rsidRPr="000C70A9">
        <w:rPr>
          <w:rFonts w:eastAsiaTheme="minorHAnsi"/>
          <w:b/>
          <w:bCs/>
          <w:color w:val="000000"/>
          <w:sz w:val="32"/>
          <w:szCs w:val="32"/>
          <w:lang w:eastAsia="en-US"/>
        </w:rPr>
        <w:br/>
        <w:t>w tej decyzji</w:t>
      </w:r>
    </w:p>
    <w:p w14:paraId="61A7866B" w14:textId="77777777" w:rsidR="000C70A9" w:rsidRPr="000C70A9" w:rsidRDefault="000C70A9" w:rsidP="000C70A9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14:paraId="72DC9FB1" w14:textId="77777777" w:rsidR="000C70A9" w:rsidRPr="000C70A9" w:rsidRDefault="000C70A9" w:rsidP="000C70A9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14:paraId="14E74DED" w14:textId="77777777" w:rsidR="000C70A9" w:rsidRPr="000C70A9" w:rsidRDefault="000C70A9" w:rsidP="000C70A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0C70A9">
        <w:rPr>
          <w:rFonts w:eastAsiaTheme="minorHAnsi"/>
          <w:color w:val="000000"/>
          <w:sz w:val="23"/>
          <w:szCs w:val="23"/>
          <w:lang w:eastAsia="en-US"/>
        </w:rPr>
        <w:t xml:space="preserve">Ja………………………………………………………….…………………………………………. </w:t>
      </w:r>
    </w:p>
    <w:p w14:paraId="08A5440F" w14:textId="77777777" w:rsidR="000C70A9" w:rsidRPr="000C70A9" w:rsidRDefault="000C70A9" w:rsidP="000C70A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4730A773" w14:textId="77777777" w:rsidR="000C70A9" w:rsidRPr="000C70A9" w:rsidRDefault="000C70A9" w:rsidP="000C70A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0C70A9">
        <w:rPr>
          <w:rFonts w:eastAsiaTheme="minorHAnsi"/>
          <w:color w:val="000000"/>
          <w:sz w:val="23"/>
          <w:szCs w:val="23"/>
          <w:lang w:eastAsia="en-US"/>
        </w:rPr>
        <w:t>………………………………………………………………………………………………….........</w:t>
      </w:r>
    </w:p>
    <w:p w14:paraId="3094C2DE" w14:textId="77777777" w:rsidR="000C70A9" w:rsidRPr="000C70A9" w:rsidRDefault="000C70A9" w:rsidP="000C70A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56047B31" w14:textId="77777777" w:rsidR="000C70A9" w:rsidRPr="000C70A9" w:rsidRDefault="000C70A9" w:rsidP="000C70A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0C70A9">
        <w:rPr>
          <w:rFonts w:eastAsiaTheme="minorHAnsi"/>
          <w:color w:val="000000"/>
          <w:sz w:val="23"/>
          <w:szCs w:val="23"/>
          <w:lang w:eastAsia="en-US"/>
        </w:rPr>
        <w:t>.......................................................................................................................................................</w:t>
      </w:r>
      <w:r w:rsidR="00EA2A2B">
        <w:rPr>
          <w:rFonts w:eastAsiaTheme="minorHAnsi"/>
          <w:color w:val="000000"/>
          <w:sz w:val="23"/>
          <w:szCs w:val="23"/>
          <w:lang w:eastAsia="en-US"/>
        </w:rPr>
        <w:t>......</w:t>
      </w:r>
    </w:p>
    <w:p w14:paraId="04F6D7A7" w14:textId="77777777" w:rsidR="000C70A9" w:rsidRPr="000C70A9" w:rsidRDefault="000C70A9" w:rsidP="000C70A9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18"/>
          <w:szCs w:val="18"/>
          <w:lang w:eastAsia="en-US"/>
        </w:rPr>
      </w:pPr>
      <w:r w:rsidRPr="000C70A9">
        <w:rPr>
          <w:rFonts w:eastAsiaTheme="minorHAnsi"/>
          <w:color w:val="000000"/>
          <w:sz w:val="18"/>
          <w:szCs w:val="18"/>
          <w:lang w:eastAsia="en-US"/>
        </w:rPr>
        <w:t>(imię i nazwisko lub nazwa wnioskodawcy występującego o przeniesienie decyzji o środowiskowych uwarunkowaniach, adres zamieszkania lub siedziba)</w:t>
      </w:r>
    </w:p>
    <w:p w14:paraId="0CBBD4C6" w14:textId="77777777" w:rsidR="000C70A9" w:rsidRPr="000C70A9" w:rsidRDefault="000C70A9" w:rsidP="000C70A9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14:paraId="1CDE5EC3" w14:textId="77777777" w:rsidR="000C70A9" w:rsidRPr="000C70A9" w:rsidRDefault="000C70A9" w:rsidP="000C70A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0C70A9">
        <w:rPr>
          <w:rFonts w:eastAsiaTheme="minorHAnsi"/>
          <w:color w:val="000000"/>
          <w:sz w:val="23"/>
          <w:szCs w:val="23"/>
          <w:lang w:eastAsia="en-US"/>
        </w:rPr>
        <w:t xml:space="preserve">niżej podpisany/a oświadczam, że przyjmuję wszystkie warunki zawarte w decyzji </w:t>
      </w:r>
      <w:r w:rsidRPr="000C70A9">
        <w:rPr>
          <w:rFonts w:eastAsiaTheme="minorHAnsi"/>
          <w:color w:val="000000"/>
          <w:sz w:val="23"/>
          <w:szCs w:val="23"/>
          <w:lang w:eastAsia="en-US"/>
        </w:rPr>
        <w:br/>
      </w:r>
    </w:p>
    <w:p w14:paraId="19E62679" w14:textId="77777777" w:rsidR="000C70A9" w:rsidRPr="000C70A9" w:rsidRDefault="000C70A9" w:rsidP="000C70A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0C70A9">
        <w:rPr>
          <w:rFonts w:eastAsiaTheme="minorHAnsi"/>
          <w:color w:val="000000"/>
          <w:sz w:val="23"/>
          <w:szCs w:val="23"/>
          <w:lang w:eastAsia="en-US"/>
        </w:rPr>
        <w:t>o środowiskowych uwarunkowaniach z dnia.............................</w:t>
      </w:r>
      <w:r w:rsidR="0003635A">
        <w:rPr>
          <w:rFonts w:eastAsiaTheme="minorHAnsi"/>
          <w:color w:val="000000"/>
          <w:sz w:val="23"/>
          <w:szCs w:val="23"/>
          <w:lang w:eastAsia="en-US"/>
        </w:rPr>
        <w:t xml:space="preserve">  </w:t>
      </w:r>
      <w:r w:rsidRPr="000C70A9">
        <w:rPr>
          <w:rFonts w:eastAsiaTheme="minorHAnsi"/>
          <w:color w:val="000000"/>
          <w:sz w:val="23"/>
          <w:szCs w:val="23"/>
          <w:lang w:eastAsia="en-US"/>
        </w:rPr>
        <w:t>znak:.........................................</w:t>
      </w:r>
      <w:r w:rsidR="0003635A">
        <w:rPr>
          <w:rFonts w:eastAsiaTheme="minorHAnsi"/>
          <w:color w:val="000000"/>
          <w:sz w:val="23"/>
          <w:szCs w:val="23"/>
          <w:lang w:eastAsia="en-US"/>
        </w:rPr>
        <w:t>......</w:t>
      </w:r>
    </w:p>
    <w:p w14:paraId="2D5EBC4F" w14:textId="77777777" w:rsidR="000C70A9" w:rsidRPr="000C70A9" w:rsidRDefault="000C70A9" w:rsidP="000C70A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266B0010" w14:textId="77777777" w:rsidR="000C70A9" w:rsidRPr="000C70A9" w:rsidRDefault="000C70A9" w:rsidP="000C70A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0C70A9">
        <w:rPr>
          <w:rFonts w:eastAsiaTheme="minorHAnsi"/>
          <w:color w:val="000000"/>
          <w:sz w:val="23"/>
          <w:szCs w:val="23"/>
          <w:lang w:eastAsia="en-US"/>
        </w:rPr>
        <w:t xml:space="preserve">wydanej przez Wójta Gminy </w:t>
      </w:r>
      <w:r w:rsidR="0003635A">
        <w:rPr>
          <w:rFonts w:eastAsiaTheme="minorHAnsi"/>
          <w:color w:val="000000"/>
          <w:sz w:val="23"/>
          <w:szCs w:val="23"/>
          <w:lang w:eastAsia="en-US"/>
        </w:rPr>
        <w:t>Głogów</w:t>
      </w:r>
      <w:r w:rsidRPr="000C70A9">
        <w:rPr>
          <w:rFonts w:eastAsiaTheme="minorHAnsi"/>
          <w:color w:val="000000"/>
          <w:sz w:val="23"/>
          <w:szCs w:val="23"/>
          <w:lang w:eastAsia="en-US"/>
        </w:rPr>
        <w:t xml:space="preserve"> na rzecz……………………………………....................</w:t>
      </w:r>
      <w:r w:rsidR="0003635A">
        <w:rPr>
          <w:rFonts w:eastAsiaTheme="minorHAnsi"/>
          <w:color w:val="000000"/>
          <w:sz w:val="23"/>
          <w:szCs w:val="23"/>
          <w:lang w:eastAsia="en-US"/>
        </w:rPr>
        <w:t>......</w:t>
      </w:r>
    </w:p>
    <w:p w14:paraId="71EE25B9" w14:textId="77777777" w:rsidR="000C70A9" w:rsidRPr="000C70A9" w:rsidRDefault="000C70A9" w:rsidP="000C70A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582A2816" w14:textId="77777777" w:rsidR="000C70A9" w:rsidRPr="000C70A9" w:rsidRDefault="000C70A9" w:rsidP="000C70A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0C70A9">
        <w:rPr>
          <w:rFonts w:eastAsiaTheme="minorHAnsi"/>
          <w:color w:val="000000"/>
          <w:sz w:val="23"/>
          <w:szCs w:val="23"/>
          <w:lang w:eastAsia="en-US"/>
        </w:rPr>
        <w:t xml:space="preserve">…………………………………………………………………………………………………......... </w:t>
      </w:r>
    </w:p>
    <w:p w14:paraId="6450B3D3" w14:textId="77777777" w:rsidR="000C70A9" w:rsidRPr="000C70A9" w:rsidRDefault="000C70A9" w:rsidP="0003635A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18"/>
          <w:szCs w:val="18"/>
          <w:lang w:eastAsia="en-US"/>
        </w:rPr>
      </w:pPr>
      <w:r w:rsidRPr="000C70A9">
        <w:rPr>
          <w:rFonts w:eastAsiaTheme="minorHAnsi"/>
          <w:color w:val="000000"/>
          <w:sz w:val="18"/>
          <w:szCs w:val="18"/>
          <w:lang w:eastAsia="en-US"/>
        </w:rPr>
        <w:t>(imię i nazwisko lub nazwa dotychczasowego inwestora, adres zamieszkania lub siedziba)</w:t>
      </w:r>
    </w:p>
    <w:p w14:paraId="070F8BB5" w14:textId="77777777" w:rsidR="0003635A" w:rsidRDefault="0003635A" w:rsidP="000C70A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7A6F615D" w14:textId="77777777" w:rsidR="000C70A9" w:rsidRPr="000C70A9" w:rsidRDefault="000C70A9" w:rsidP="000C70A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0C70A9">
        <w:rPr>
          <w:rFonts w:eastAsiaTheme="minorHAnsi"/>
          <w:color w:val="000000"/>
          <w:sz w:val="23"/>
          <w:szCs w:val="23"/>
          <w:lang w:eastAsia="en-US"/>
        </w:rPr>
        <w:t xml:space="preserve">o przeniesienie której występuję. </w:t>
      </w:r>
    </w:p>
    <w:p w14:paraId="1DF718FC" w14:textId="77777777" w:rsidR="000C70A9" w:rsidRPr="000C70A9" w:rsidRDefault="000C70A9" w:rsidP="000C70A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2B863A1D" w14:textId="77777777" w:rsidR="000C70A9" w:rsidRPr="000C70A9" w:rsidRDefault="000C70A9" w:rsidP="000C70A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577037B6" w14:textId="77777777" w:rsidR="000C70A9" w:rsidRPr="000C70A9" w:rsidRDefault="000C70A9" w:rsidP="000C70A9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07161E68" w14:textId="77777777" w:rsidR="000C70A9" w:rsidRPr="000C70A9" w:rsidRDefault="000C70A9" w:rsidP="000C70A9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0C70A9">
        <w:rPr>
          <w:rFonts w:eastAsiaTheme="minorHAnsi"/>
          <w:color w:val="000000"/>
          <w:sz w:val="18"/>
          <w:szCs w:val="18"/>
          <w:lang w:eastAsia="en-US"/>
        </w:rPr>
        <w:t xml:space="preserve">………………………………….…………………………………… </w:t>
      </w:r>
    </w:p>
    <w:p w14:paraId="769934B9" w14:textId="77777777" w:rsidR="000C70A9" w:rsidRPr="000C70A9" w:rsidRDefault="0003635A" w:rsidP="0003635A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 xml:space="preserve">                                                                                                        </w:t>
      </w:r>
      <w:r w:rsidR="000C70A9" w:rsidRPr="000C70A9">
        <w:rPr>
          <w:rFonts w:eastAsiaTheme="minorHAnsi"/>
          <w:sz w:val="18"/>
          <w:szCs w:val="18"/>
          <w:lang w:eastAsia="en-US"/>
        </w:rPr>
        <w:t>(czytelny podpis)</w:t>
      </w:r>
    </w:p>
    <w:p w14:paraId="6E889F35" w14:textId="77777777" w:rsidR="00CA3BA5" w:rsidRPr="00CA3BA5" w:rsidRDefault="00CA3BA5" w:rsidP="00CA3BA5">
      <w:pPr>
        <w:jc w:val="both"/>
        <w:rPr>
          <w:rFonts w:eastAsiaTheme="minorHAnsi"/>
          <w:lang w:eastAsia="en-US"/>
        </w:rPr>
      </w:pPr>
    </w:p>
    <w:p w14:paraId="0A5093CB" w14:textId="77777777" w:rsidR="00CA3BA5" w:rsidRPr="00CA3BA5" w:rsidRDefault="00CA3BA5" w:rsidP="00CA3BA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04276A3" w14:textId="77777777" w:rsidR="00CA3BA5" w:rsidRPr="00CA3BA5" w:rsidRDefault="00CA3BA5" w:rsidP="00CA3BA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0CE2548" w14:textId="77777777" w:rsidR="00CA3BA5" w:rsidRPr="00CA3BA5" w:rsidRDefault="00CA3BA5" w:rsidP="00CA3BA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F503889" w14:textId="77777777" w:rsidR="00CA3BA5" w:rsidRDefault="00CA3BA5" w:rsidP="00CA3BA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2581D91" w14:textId="77777777" w:rsidR="002A7377" w:rsidRPr="00CA3BA5" w:rsidRDefault="002A7377" w:rsidP="00CA3BA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395D57B" w14:textId="77777777" w:rsidR="007F13AB" w:rsidRDefault="007F13AB" w:rsidP="007F13AB">
      <w:pPr>
        <w:ind w:left="6372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Załącznik nr 2 do wniosku</w:t>
      </w:r>
    </w:p>
    <w:p w14:paraId="662BB74F" w14:textId="77777777" w:rsidR="007F13AB" w:rsidRDefault="007F13AB" w:rsidP="007F13AB">
      <w:pPr>
        <w:ind w:left="6372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 przeniesienie decyzji                 o środowiskowych uwarunkowaniach</w:t>
      </w:r>
    </w:p>
    <w:p w14:paraId="3624338E" w14:textId="77777777" w:rsidR="007F13AB" w:rsidRDefault="007F13AB" w:rsidP="007F13A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5DAB0F8" w14:textId="77777777" w:rsidR="00CA3BA5" w:rsidRPr="00CA3BA5" w:rsidRDefault="00CA3BA5" w:rsidP="00CA3BA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1C3E087" w14:textId="77777777" w:rsidR="00987A53" w:rsidRPr="00987A53" w:rsidRDefault="00987A53" w:rsidP="00987A53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3"/>
          <w:szCs w:val="23"/>
          <w:lang w:eastAsia="en-US"/>
        </w:rPr>
      </w:pPr>
      <w:r w:rsidRPr="00987A53">
        <w:rPr>
          <w:rFonts w:eastAsiaTheme="minorHAnsi"/>
          <w:color w:val="000000"/>
          <w:sz w:val="23"/>
          <w:szCs w:val="23"/>
          <w:lang w:eastAsia="en-US"/>
        </w:rPr>
        <w:t>………………., dnia ...............................</w:t>
      </w:r>
    </w:p>
    <w:p w14:paraId="62896AFD" w14:textId="77777777" w:rsidR="00987A53" w:rsidRDefault="00987A53" w:rsidP="00987A53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14:paraId="4CDA64D8" w14:textId="77777777" w:rsidR="00987A53" w:rsidRPr="00987A53" w:rsidRDefault="00EE74F9" w:rsidP="00987A53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       </w:t>
      </w:r>
      <w:r w:rsidR="00987A53" w:rsidRPr="00987A53">
        <w:rPr>
          <w:rFonts w:eastAsiaTheme="minorHAnsi"/>
          <w:color w:val="000000"/>
          <w:sz w:val="23"/>
          <w:szCs w:val="23"/>
          <w:lang w:eastAsia="en-US"/>
        </w:rPr>
        <w:t xml:space="preserve">Dane składającego oświadczenie: </w:t>
      </w:r>
    </w:p>
    <w:p w14:paraId="715B92C0" w14:textId="77777777" w:rsidR="00987A53" w:rsidRPr="00987A53" w:rsidRDefault="00987A53" w:rsidP="00987A53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14:paraId="6119B93F" w14:textId="77777777" w:rsidR="00987A53" w:rsidRPr="00987A53" w:rsidRDefault="00987A53" w:rsidP="00987A53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987A53">
        <w:rPr>
          <w:rFonts w:eastAsiaTheme="minorHAnsi"/>
          <w:color w:val="000000"/>
          <w:sz w:val="23"/>
          <w:szCs w:val="23"/>
          <w:lang w:eastAsia="en-US"/>
        </w:rPr>
        <w:t xml:space="preserve">...................................................................... </w:t>
      </w:r>
    </w:p>
    <w:p w14:paraId="32E49C80" w14:textId="77777777" w:rsidR="00987A53" w:rsidRPr="00987A53" w:rsidRDefault="00987A53" w:rsidP="00987A53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eastAsia="en-US"/>
        </w:rPr>
      </w:pPr>
      <w:r>
        <w:rPr>
          <w:rFonts w:eastAsiaTheme="minorHAnsi"/>
          <w:color w:val="000000"/>
          <w:sz w:val="16"/>
          <w:szCs w:val="16"/>
          <w:lang w:eastAsia="en-US"/>
        </w:rPr>
        <w:t xml:space="preserve">     (</w:t>
      </w:r>
      <w:r w:rsidRPr="00987A53">
        <w:rPr>
          <w:rFonts w:eastAsiaTheme="minorHAnsi"/>
          <w:color w:val="000000"/>
          <w:sz w:val="16"/>
          <w:szCs w:val="16"/>
          <w:lang w:eastAsia="en-US"/>
        </w:rPr>
        <w:t>imię i nazwisko lub nazwa składającego oświadczenie</w:t>
      </w:r>
      <w:r>
        <w:rPr>
          <w:rFonts w:eastAsiaTheme="minorHAnsi"/>
          <w:color w:val="000000"/>
          <w:sz w:val="16"/>
          <w:szCs w:val="16"/>
          <w:lang w:eastAsia="en-US"/>
        </w:rPr>
        <w:t>)</w:t>
      </w:r>
      <w:r w:rsidRPr="00987A53">
        <w:rPr>
          <w:rFonts w:eastAsiaTheme="minorHAnsi"/>
          <w:color w:val="000000"/>
          <w:sz w:val="16"/>
          <w:szCs w:val="16"/>
          <w:lang w:eastAsia="en-US"/>
        </w:rPr>
        <w:t xml:space="preserve"> </w:t>
      </w:r>
    </w:p>
    <w:p w14:paraId="0754A296" w14:textId="77777777" w:rsidR="00987A53" w:rsidRPr="00987A53" w:rsidRDefault="00987A53" w:rsidP="00987A53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eastAsia="en-US"/>
        </w:rPr>
      </w:pPr>
    </w:p>
    <w:p w14:paraId="54EDFDED" w14:textId="77777777" w:rsidR="00987A53" w:rsidRPr="00987A53" w:rsidRDefault="00987A53" w:rsidP="00987A53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987A53">
        <w:rPr>
          <w:rFonts w:eastAsiaTheme="minorHAnsi"/>
          <w:color w:val="000000"/>
          <w:sz w:val="23"/>
          <w:szCs w:val="23"/>
          <w:lang w:eastAsia="en-US"/>
        </w:rPr>
        <w:t xml:space="preserve">...................................................................... </w:t>
      </w:r>
    </w:p>
    <w:p w14:paraId="49335818" w14:textId="77777777" w:rsidR="00987A53" w:rsidRPr="00987A53" w:rsidRDefault="00987A53" w:rsidP="00987A53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eastAsia="en-US"/>
        </w:rPr>
      </w:pPr>
      <w:r>
        <w:rPr>
          <w:rFonts w:eastAsiaTheme="minorHAnsi"/>
          <w:color w:val="000000"/>
          <w:sz w:val="16"/>
          <w:szCs w:val="16"/>
          <w:lang w:eastAsia="en-US"/>
        </w:rPr>
        <w:t xml:space="preserve">                                            (adres)</w:t>
      </w:r>
    </w:p>
    <w:p w14:paraId="51C7793E" w14:textId="77777777" w:rsidR="00987A53" w:rsidRPr="00987A53" w:rsidRDefault="00987A53" w:rsidP="00987A53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987A53">
        <w:rPr>
          <w:rFonts w:eastAsiaTheme="minorHAnsi"/>
          <w:color w:val="000000"/>
          <w:sz w:val="23"/>
          <w:szCs w:val="23"/>
          <w:lang w:eastAsia="en-US"/>
        </w:rPr>
        <w:t xml:space="preserve">...................................................................... </w:t>
      </w:r>
    </w:p>
    <w:p w14:paraId="6C832845" w14:textId="77777777" w:rsidR="00987A53" w:rsidRPr="00987A53" w:rsidRDefault="00987A53" w:rsidP="00987A53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14:paraId="7EACDCB8" w14:textId="77777777" w:rsidR="00987A53" w:rsidRDefault="00987A53" w:rsidP="00987A53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987A53">
        <w:rPr>
          <w:rFonts w:eastAsiaTheme="minorHAnsi"/>
          <w:color w:val="000000"/>
          <w:sz w:val="23"/>
          <w:szCs w:val="23"/>
          <w:lang w:eastAsia="en-US"/>
        </w:rPr>
        <w:t xml:space="preserve">...................................................................... </w:t>
      </w:r>
    </w:p>
    <w:p w14:paraId="489C7036" w14:textId="77777777" w:rsidR="00987A53" w:rsidRPr="00987A53" w:rsidRDefault="00987A53" w:rsidP="00987A53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16"/>
          <w:szCs w:val="16"/>
          <w:lang w:eastAsia="en-US"/>
        </w:rPr>
        <w:t xml:space="preserve">                                 (</w:t>
      </w:r>
      <w:r w:rsidRPr="00987A53">
        <w:rPr>
          <w:rFonts w:eastAsiaTheme="minorHAnsi"/>
          <w:color w:val="000000"/>
          <w:sz w:val="16"/>
          <w:szCs w:val="16"/>
          <w:lang w:eastAsia="en-US"/>
        </w:rPr>
        <w:t>telefon kontaktowy</w:t>
      </w:r>
      <w:r>
        <w:rPr>
          <w:rFonts w:eastAsiaTheme="minorHAnsi"/>
          <w:color w:val="000000"/>
          <w:sz w:val="16"/>
          <w:szCs w:val="16"/>
          <w:lang w:eastAsia="en-US"/>
        </w:rPr>
        <w:t>)</w:t>
      </w:r>
      <w:r w:rsidRPr="00987A53">
        <w:rPr>
          <w:rFonts w:eastAsiaTheme="minorHAnsi"/>
          <w:color w:val="000000"/>
          <w:sz w:val="16"/>
          <w:szCs w:val="16"/>
          <w:lang w:eastAsia="en-US"/>
        </w:rPr>
        <w:t xml:space="preserve"> </w:t>
      </w:r>
    </w:p>
    <w:p w14:paraId="34899AB7" w14:textId="77777777" w:rsidR="00987A53" w:rsidRPr="00987A53" w:rsidRDefault="00987A53" w:rsidP="00987A53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14:paraId="1E0122D1" w14:textId="77777777" w:rsidR="00987A53" w:rsidRPr="00987A53" w:rsidRDefault="00987A53" w:rsidP="00987A53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14:paraId="2CA17894" w14:textId="77777777" w:rsidR="00987A53" w:rsidRDefault="00987A53" w:rsidP="00987A5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987A53">
        <w:rPr>
          <w:rFonts w:eastAsiaTheme="minorHAnsi"/>
          <w:b/>
          <w:bCs/>
          <w:color w:val="000000"/>
          <w:sz w:val="28"/>
          <w:szCs w:val="28"/>
          <w:lang w:eastAsia="en-US"/>
        </w:rPr>
        <w:t>OŚWIADCZENIE</w:t>
      </w:r>
    </w:p>
    <w:p w14:paraId="499B98A3" w14:textId="77777777" w:rsidR="00B21DD2" w:rsidRPr="00987A53" w:rsidRDefault="00B21DD2" w:rsidP="00987A53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14:paraId="713B7B01" w14:textId="77777777" w:rsidR="00987A53" w:rsidRDefault="00987A53" w:rsidP="00987A53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987A53">
        <w:rPr>
          <w:rFonts w:eastAsiaTheme="minorHAnsi"/>
          <w:color w:val="000000"/>
          <w:sz w:val="22"/>
          <w:szCs w:val="22"/>
          <w:lang w:eastAsia="en-US"/>
        </w:rPr>
        <w:t xml:space="preserve">Ja niżej podpisany /-a wyrażam zgodę na przeniesienie decyzji o środowiskowych uwarunkowaniach dla realizacji przedsięwzięcia pn.: </w:t>
      </w:r>
      <w:r w:rsidR="00B21DD2">
        <w:rPr>
          <w:rFonts w:eastAsiaTheme="minorHAnsi"/>
          <w:color w:val="000000"/>
          <w:sz w:val="22"/>
          <w:szCs w:val="22"/>
          <w:lang w:eastAsia="en-US"/>
        </w:rPr>
        <w:t>…………………………………………………...</w:t>
      </w:r>
    </w:p>
    <w:p w14:paraId="11EAD4BF" w14:textId="77777777" w:rsidR="00B21DD2" w:rsidRDefault="00B21DD2" w:rsidP="00B21DD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78F04EC4" w14:textId="77777777" w:rsidR="00B21DD2" w:rsidRDefault="00B21DD2" w:rsidP="00B21DD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360ABBED" w14:textId="77777777" w:rsidR="00B21DD2" w:rsidRDefault="00B21DD2" w:rsidP="00B21DD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54D83D5A" w14:textId="77777777" w:rsidR="00B21DD2" w:rsidRPr="00987A53" w:rsidRDefault="00B21DD2" w:rsidP="00B21DD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06B67FC3" w14:textId="77777777" w:rsidR="00987A53" w:rsidRPr="00987A53" w:rsidRDefault="00987A53" w:rsidP="00987A5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22501C0E" w14:textId="77777777" w:rsidR="00987A53" w:rsidRPr="00987A53" w:rsidRDefault="00987A53" w:rsidP="00987A5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987A53">
        <w:rPr>
          <w:rFonts w:eastAsiaTheme="minorHAnsi"/>
          <w:color w:val="000000"/>
          <w:sz w:val="22"/>
          <w:szCs w:val="22"/>
          <w:lang w:eastAsia="en-US"/>
        </w:rPr>
        <w:t xml:space="preserve">z dnia: .......................................................... znak: </w:t>
      </w:r>
      <w:r w:rsidR="00B21DD2">
        <w:rPr>
          <w:rFonts w:eastAsiaTheme="minorHAnsi"/>
          <w:color w:val="000000"/>
          <w:sz w:val="22"/>
          <w:szCs w:val="22"/>
          <w:lang w:eastAsia="en-US"/>
        </w:rPr>
        <w:t>………………………………………………………</w:t>
      </w:r>
    </w:p>
    <w:p w14:paraId="7651121C" w14:textId="77777777" w:rsidR="00987A53" w:rsidRPr="00987A53" w:rsidRDefault="00987A53" w:rsidP="00987A5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1F30B1E3" w14:textId="77777777" w:rsidR="00987A53" w:rsidRPr="00987A53" w:rsidRDefault="00987A53" w:rsidP="00987A5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987A53">
        <w:rPr>
          <w:rFonts w:eastAsiaTheme="minorHAnsi"/>
          <w:color w:val="000000"/>
          <w:sz w:val="22"/>
          <w:szCs w:val="22"/>
          <w:lang w:eastAsia="en-US"/>
        </w:rPr>
        <w:t>dotyczącej: ..................................................................................................................................</w:t>
      </w:r>
      <w:r w:rsidR="00B21DD2">
        <w:rPr>
          <w:rFonts w:eastAsiaTheme="minorHAnsi"/>
          <w:color w:val="000000"/>
          <w:sz w:val="22"/>
          <w:szCs w:val="22"/>
          <w:lang w:eastAsia="en-US"/>
        </w:rPr>
        <w:t>..............</w:t>
      </w:r>
      <w:r w:rsidRPr="00987A53">
        <w:rPr>
          <w:rFonts w:eastAsiaTheme="minorHAnsi"/>
          <w:color w:val="000000"/>
          <w:sz w:val="22"/>
          <w:szCs w:val="22"/>
          <w:lang w:eastAsia="en-US"/>
        </w:rPr>
        <w:t xml:space="preserve">. </w:t>
      </w:r>
    </w:p>
    <w:p w14:paraId="2A2512BB" w14:textId="77777777" w:rsidR="00987A53" w:rsidRPr="00987A53" w:rsidRDefault="00987A53" w:rsidP="00B21DD2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0"/>
          <w:szCs w:val="22"/>
          <w:lang w:eastAsia="en-US"/>
        </w:rPr>
      </w:pPr>
      <w:r w:rsidRPr="00987A53">
        <w:rPr>
          <w:rFonts w:eastAsiaTheme="minorHAnsi"/>
          <w:color w:val="000000"/>
          <w:sz w:val="20"/>
          <w:szCs w:val="22"/>
          <w:lang w:eastAsia="en-US"/>
        </w:rPr>
        <w:t>podać rodzaj obiektu wraz z lokalizacją (adres, numery działek i obręb)</w:t>
      </w:r>
    </w:p>
    <w:p w14:paraId="6B4C4B6D" w14:textId="77777777" w:rsidR="00987A53" w:rsidRPr="00987A53" w:rsidRDefault="00987A53" w:rsidP="00987A5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68F676FA" w14:textId="77777777" w:rsidR="00987A53" w:rsidRPr="00987A53" w:rsidRDefault="00987A53" w:rsidP="00987A5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523F41B1" w14:textId="77777777" w:rsidR="00987A53" w:rsidRPr="00987A53" w:rsidRDefault="00987A53" w:rsidP="00987A5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987A53">
        <w:rPr>
          <w:rFonts w:eastAsiaTheme="minorHAnsi"/>
          <w:color w:val="000000"/>
          <w:sz w:val="22"/>
          <w:szCs w:val="22"/>
          <w:lang w:eastAsia="en-US"/>
        </w:rPr>
        <w:t>na rzecz: .......................................................................................................................................</w:t>
      </w:r>
      <w:r w:rsidR="006D66E8">
        <w:rPr>
          <w:rFonts w:eastAsiaTheme="minorHAnsi"/>
          <w:color w:val="000000"/>
          <w:sz w:val="22"/>
          <w:szCs w:val="22"/>
          <w:lang w:eastAsia="en-US"/>
        </w:rPr>
        <w:t>..............</w:t>
      </w:r>
    </w:p>
    <w:p w14:paraId="5FC7FA37" w14:textId="77777777" w:rsidR="00987A53" w:rsidRPr="00987A53" w:rsidRDefault="006D66E8" w:rsidP="006D66E8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0"/>
          <w:szCs w:val="22"/>
          <w:lang w:eastAsia="en-US"/>
        </w:rPr>
      </w:pPr>
      <w:r>
        <w:rPr>
          <w:rFonts w:eastAsiaTheme="minorHAnsi"/>
          <w:color w:val="000000"/>
          <w:sz w:val="20"/>
          <w:szCs w:val="22"/>
          <w:lang w:eastAsia="en-US"/>
        </w:rPr>
        <w:t xml:space="preserve">               </w:t>
      </w:r>
      <w:r w:rsidR="00987A53" w:rsidRPr="00987A53">
        <w:rPr>
          <w:rFonts w:eastAsiaTheme="minorHAnsi"/>
          <w:color w:val="000000"/>
          <w:sz w:val="20"/>
          <w:szCs w:val="22"/>
          <w:lang w:eastAsia="en-US"/>
        </w:rPr>
        <w:t>imię i nazwisko (nazwa) i adres osoby (instytucji), na rzecz której decyzja ma być przeniesiona</w:t>
      </w:r>
    </w:p>
    <w:p w14:paraId="15D704CC" w14:textId="77777777" w:rsidR="00987A53" w:rsidRPr="00987A53" w:rsidRDefault="00987A53" w:rsidP="00987A5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0"/>
          <w:szCs w:val="22"/>
          <w:lang w:eastAsia="en-US"/>
        </w:rPr>
      </w:pPr>
    </w:p>
    <w:p w14:paraId="74DFC067" w14:textId="77777777" w:rsidR="00987A53" w:rsidRPr="00987A53" w:rsidRDefault="00987A53" w:rsidP="00987A53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szCs w:val="22"/>
          <w:lang w:eastAsia="en-US"/>
        </w:rPr>
      </w:pPr>
    </w:p>
    <w:p w14:paraId="46E51565" w14:textId="77777777" w:rsidR="00987A53" w:rsidRPr="00987A53" w:rsidRDefault="00987A53" w:rsidP="00987A53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szCs w:val="22"/>
          <w:lang w:eastAsia="en-US"/>
        </w:rPr>
      </w:pPr>
    </w:p>
    <w:p w14:paraId="5D72A5C5" w14:textId="77777777" w:rsidR="00987A53" w:rsidRPr="00987A53" w:rsidRDefault="00987A53" w:rsidP="00987A53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szCs w:val="22"/>
          <w:lang w:eastAsia="en-US"/>
        </w:rPr>
      </w:pPr>
    </w:p>
    <w:p w14:paraId="124E6DDB" w14:textId="77777777" w:rsidR="00987A53" w:rsidRPr="00987A53" w:rsidRDefault="00987A53" w:rsidP="006D66E8">
      <w:pPr>
        <w:autoSpaceDE w:val="0"/>
        <w:autoSpaceDN w:val="0"/>
        <w:adjustRightInd w:val="0"/>
        <w:ind w:left="2832" w:firstLine="708"/>
        <w:rPr>
          <w:rFonts w:eastAsiaTheme="minorHAnsi"/>
          <w:color w:val="000000"/>
          <w:sz w:val="22"/>
          <w:szCs w:val="22"/>
          <w:lang w:eastAsia="en-US"/>
        </w:rPr>
      </w:pPr>
      <w:r w:rsidRPr="00987A53">
        <w:rPr>
          <w:rFonts w:eastAsiaTheme="minorHAnsi"/>
          <w:color w:val="000000"/>
          <w:sz w:val="22"/>
          <w:szCs w:val="22"/>
          <w:lang w:eastAsia="en-US"/>
        </w:rPr>
        <w:t>...................................................................</w:t>
      </w:r>
      <w:r w:rsidR="006D66E8">
        <w:rPr>
          <w:rFonts w:eastAsiaTheme="minorHAnsi"/>
          <w:color w:val="000000"/>
          <w:sz w:val="22"/>
          <w:szCs w:val="22"/>
          <w:lang w:eastAsia="en-US"/>
        </w:rPr>
        <w:t>.................................</w:t>
      </w:r>
    </w:p>
    <w:p w14:paraId="65D924A0" w14:textId="77777777" w:rsidR="00987A53" w:rsidRPr="00987A53" w:rsidRDefault="00987A53" w:rsidP="006D66E8">
      <w:pPr>
        <w:autoSpaceDE w:val="0"/>
        <w:autoSpaceDN w:val="0"/>
        <w:adjustRightInd w:val="0"/>
        <w:ind w:left="3540"/>
        <w:jc w:val="center"/>
        <w:rPr>
          <w:rFonts w:eastAsiaTheme="minorHAnsi"/>
          <w:color w:val="000000"/>
          <w:sz w:val="20"/>
          <w:szCs w:val="22"/>
          <w:lang w:eastAsia="en-US"/>
        </w:rPr>
      </w:pPr>
      <w:r w:rsidRPr="00987A53">
        <w:rPr>
          <w:rFonts w:eastAsiaTheme="minorHAnsi"/>
          <w:color w:val="000000"/>
          <w:sz w:val="20"/>
          <w:szCs w:val="22"/>
          <w:lang w:eastAsia="en-US"/>
        </w:rPr>
        <w:t xml:space="preserve">podpis podmiotu, na rzecz </w:t>
      </w:r>
      <w:r w:rsidRPr="00987A53">
        <w:rPr>
          <w:rFonts w:asciiTheme="minorHAnsi" w:eastAsiaTheme="minorHAnsi" w:hAnsiTheme="minorHAnsi" w:cstheme="minorBidi"/>
          <w:sz w:val="20"/>
          <w:szCs w:val="22"/>
          <w:lang w:eastAsia="en-US"/>
        </w:rPr>
        <w:t>którego była wydana decyzja</w:t>
      </w:r>
    </w:p>
    <w:p w14:paraId="565F058F" w14:textId="77777777" w:rsidR="00CA3BA5" w:rsidRPr="00CA3BA5" w:rsidRDefault="00CA3BA5" w:rsidP="00CA3BA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6652D52" w14:textId="77777777" w:rsidR="005A0A73" w:rsidRDefault="005A0A73" w:rsidP="005A0A73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42886B9F" w14:textId="77777777" w:rsidR="004E206C" w:rsidRDefault="004E206C" w:rsidP="005A0A73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06957B85" w14:textId="77777777" w:rsidR="00E15D2C" w:rsidRDefault="00E15D2C" w:rsidP="00E15D2C">
      <w:pPr>
        <w:autoSpaceDE w:val="0"/>
        <w:autoSpaceDN w:val="0"/>
        <w:adjustRightInd w:val="0"/>
        <w:rPr>
          <w:bCs/>
        </w:rPr>
      </w:pPr>
    </w:p>
    <w:p w14:paraId="2FB05F1B" w14:textId="77777777" w:rsidR="00530C25" w:rsidRDefault="00530C25" w:rsidP="00E15D2C">
      <w:pPr>
        <w:autoSpaceDE w:val="0"/>
        <w:autoSpaceDN w:val="0"/>
        <w:adjustRightInd w:val="0"/>
        <w:rPr>
          <w:bCs/>
        </w:rPr>
      </w:pPr>
    </w:p>
    <w:p w14:paraId="1C3D54B8" w14:textId="77777777" w:rsidR="00413ADF" w:rsidRPr="00EE74F9" w:rsidRDefault="00413ADF" w:rsidP="00413ADF">
      <w:pPr>
        <w:pStyle w:val="Tytu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E74F9">
        <w:rPr>
          <w:rFonts w:ascii="Times New Roman" w:hAnsi="Times New Roman" w:cs="Times New Roman"/>
          <w:sz w:val="32"/>
          <w:szCs w:val="32"/>
          <w:shd w:val="clear" w:color="auto" w:fill="FFFFFF"/>
        </w:rPr>
        <w:t>Informacja o przetwarzaniu danych osobowych</w:t>
      </w:r>
    </w:p>
    <w:p w14:paraId="77E7DC60" w14:textId="77777777" w:rsidR="00413ADF" w:rsidRPr="002A7377" w:rsidRDefault="00413ADF" w:rsidP="00AC55AA">
      <w:pPr>
        <w:pStyle w:val="Standard"/>
        <w:spacing w:after="283"/>
        <w:ind w:firstLine="708"/>
        <w:jc w:val="both"/>
        <w:rPr>
          <w:sz w:val="22"/>
          <w:szCs w:val="22"/>
        </w:rPr>
      </w:pPr>
      <w:r w:rsidRPr="002A7377">
        <w:rPr>
          <w:color w:val="222222"/>
          <w:sz w:val="22"/>
          <w:szCs w:val="22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2A7377">
        <w:rPr>
          <w:sz w:val="22"/>
          <w:szCs w:val="22"/>
        </w:rPr>
        <w:t xml:space="preserve"> (RODO)</w:t>
      </w:r>
      <w:r w:rsidR="004744D8" w:rsidRPr="002A7377">
        <w:rPr>
          <w:sz w:val="22"/>
          <w:szCs w:val="22"/>
        </w:rPr>
        <w:t xml:space="preserve">, </w:t>
      </w:r>
      <w:r w:rsidRPr="002A7377">
        <w:rPr>
          <w:sz w:val="22"/>
          <w:szCs w:val="22"/>
        </w:rPr>
        <w:t>informujemy że:</w:t>
      </w:r>
    </w:p>
    <w:p w14:paraId="14FE3E4C" w14:textId="77777777" w:rsidR="00413ADF" w:rsidRPr="00F4180F" w:rsidRDefault="00413ADF" w:rsidP="00413ADF">
      <w:pPr>
        <w:numPr>
          <w:ilvl w:val="0"/>
          <w:numId w:val="7"/>
        </w:numPr>
        <w:jc w:val="both"/>
        <w:rPr>
          <w:sz w:val="22"/>
          <w:szCs w:val="22"/>
        </w:rPr>
      </w:pPr>
      <w:r w:rsidRPr="00F4180F">
        <w:rPr>
          <w:sz w:val="22"/>
          <w:szCs w:val="22"/>
        </w:rPr>
        <w:t xml:space="preserve">Administratorem Pani/Pana danych osobowych jest: </w:t>
      </w:r>
      <w:r w:rsidRPr="00F4180F">
        <w:rPr>
          <w:sz w:val="22"/>
          <w:szCs w:val="22"/>
          <w:lang w:val="pl"/>
        </w:rPr>
        <w:t>Wójt Gminy Głogów, ul. Piaskowa 1,               67-200 Głogów</w:t>
      </w:r>
      <w:r w:rsidRPr="00F4180F">
        <w:rPr>
          <w:sz w:val="22"/>
          <w:szCs w:val="22"/>
        </w:rPr>
        <w:t>.</w:t>
      </w:r>
    </w:p>
    <w:p w14:paraId="78A8A0FA" w14:textId="140B4C05" w:rsidR="00413ADF" w:rsidRPr="00F4180F" w:rsidRDefault="00413ADF" w:rsidP="00413ADF">
      <w:pPr>
        <w:numPr>
          <w:ilvl w:val="0"/>
          <w:numId w:val="7"/>
        </w:numPr>
        <w:jc w:val="both"/>
        <w:rPr>
          <w:iCs/>
          <w:sz w:val="22"/>
          <w:szCs w:val="22"/>
        </w:rPr>
      </w:pPr>
      <w:r w:rsidRPr="00F4180F">
        <w:rPr>
          <w:iCs/>
          <w:sz w:val="22"/>
          <w:szCs w:val="22"/>
        </w:rPr>
        <w:t xml:space="preserve">W sprawach związanych z Pani/Pana danymi osobowymi proszę kontaktować się                                z Inspektorem Ochrony Danych (IOD): </w:t>
      </w:r>
      <w:hyperlink r:id="rId7" w:history="1">
        <w:r w:rsidRPr="00F4180F">
          <w:rPr>
            <w:rStyle w:val="Hipercze"/>
            <w:rFonts w:eastAsiaTheme="majorEastAsia"/>
            <w:iCs/>
            <w:sz w:val="22"/>
            <w:szCs w:val="22"/>
          </w:rPr>
          <w:t>iodo@gminaglogow.pl</w:t>
        </w:r>
      </w:hyperlink>
      <w:r w:rsidRPr="00F4180F">
        <w:rPr>
          <w:iCs/>
          <w:sz w:val="22"/>
          <w:szCs w:val="22"/>
        </w:rPr>
        <w:t>, tel. (76) 836-55-55</w:t>
      </w:r>
      <w:r w:rsidR="00EC15EB">
        <w:rPr>
          <w:iCs/>
          <w:sz w:val="22"/>
          <w:szCs w:val="22"/>
        </w:rPr>
        <w:t>)</w:t>
      </w:r>
      <w:r w:rsidRPr="00F4180F">
        <w:rPr>
          <w:iCs/>
          <w:sz w:val="22"/>
          <w:szCs w:val="22"/>
        </w:rPr>
        <w:t>.</w:t>
      </w:r>
    </w:p>
    <w:p w14:paraId="78349FF0" w14:textId="77777777" w:rsidR="00413ADF" w:rsidRPr="00F4180F" w:rsidRDefault="00413ADF" w:rsidP="00413ADF">
      <w:pPr>
        <w:pStyle w:val="Standard"/>
        <w:numPr>
          <w:ilvl w:val="0"/>
          <w:numId w:val="7"/>
        </w:numPr>
        <w:jc w:val="both"/>
        <w:rPr>
          <w:iCs/>
          <w:sz w:val="22"/>
          <w:szCs w:val="22"/>
        </w:rPr>
      </w:pPr>
      <w:r w:rsidRPr="00F4180F">
        <w:rPr>
          <w:iCs/>
          <w:sz w:val="22"/>
          <w:szCs w:val="22"/>
        </w:rPr>
        <w:t xml:space="preserve">Pani/Pana dane osobowe będą przetwarzane w celu rozpatrzenia złożonego wniosku </w:t>
      </w:r>
      <w:r>
        <w:rPr>
          <w:iCs/>
          <w:sz w:val="22"/>
          <w:szCs w:val="22"/>
        </w:rPr>
        <w:t xml:space="preserve">                         </w:t>
      </w:r>
      <w:r w:rsidRPr="00F4180F">
        <w:rPr>
          <w:iCs/>
          <w:sz w:val="22"/>
          <w:szCs w:val="22"/>
        </w:rPr>
        <w:t xml:space="preserve">o </w:t>
      </w:r>
      <w:r>
        <w:rPr>
          <w:iCs/>
          <w:sz w:val="22"/>
          <w:szCs w:val="22"/>
        </w:rPr>
        <w:t>przeniesienie</w:t>
      </w:r>
      <w:r w:rsidRPr="00F4180F">
        <w:rPr>
          <w:iCs/>
          <w:sz w:val="22"/>
          <w:szCs w:val="22"/>
        </w:rPr>
        <w:t xml:space="preserve"> decyzji o środowiskowych uwarunkowaniach. </w:t>
      </w:r>
    </w:p>
    <w:p w14:paraId="15E8A39D" w14:textId="77777777" w:rsidR="00413ADF" w:rsidRPr="00F4180F" w:rsidRDefault="00413ADF" w:rsidP="00413ADF">
      <w:pPr>
        <w:pStyle w:val="Standard"/>
        <w:numPr>
          <w:ilvl w:val="0"/>
          <w:numId w:val="7"/>
        </w:numPr>
        <w:jc w:val="both"/>
        <w:rPr>
          <w:iCs/>
          <w:sz w:val="22"/>
          <w:szCs w:val="22"/>
        </w:rPr>
      </w:pPr>
      <w:r w:rsidRPr="00F4180F">
        <w:rPr>
          <w:iCs/>
          <w:sz w:val="22"/>
          <w:szCs w:val="22"/>
        </w:rPr>
        <w:t>Podstawą przetwarzania danych osobowych jest art. 6 pkt.1 lit. c RODO - przetwarzanie jest niezbędne do wypełnienia obowiązku prawnego ciążącego na administratorze, na podstawie ustawy z dnia 3 października 2008 r. o udostępnianiu informacji o środowisku i jego ochronie, udziale społeczeństwa w ochronie środowiska oraz o ocenach oddziaływania na środowisko.</w:t>
      </w:r>
    </w:p>
    <w:p w14:paraId="18D98765" w14:textId="77777777" w:rsidR="00413ADF" w:rsidRPr="00F4180F" w:rsidRDefault="00413ADF" w:rsidP="00413ADF">
      <w:pPr>
        <w:pStyle w:val="Standard"/>
        <w:numPr>
          <w:ilvl w:val="0"/>
          <w:numId w:val="7"/>
        </w:numPr>
        <w:jc w:val="both"/>
        <w:rPr>
          <w:iCs/>
          <w:sz w:val="22"/>
          <w:szCs w:val="22"/>
        </w:rPr>
      </w:pPr>
      <w:r w:rsidRPr="00F4180F">
        <w:rPr>
          <w:iCs/>
          <w:sz w:val="22"/>
          <w:szCs w:val="22"/>
        </w:rPr>
        <w:t>Odbiorca lub kategorie odbiorców: Podmioty upoważnione na podstawie zawartych umów powierzenia oraz uprawnione na mocy obowiązujących przepisów prawa.</w:t>
      </w:r>
    </w:p>
    <w:p w14:paraId="6C2BDA7F" w14:textId="77777777" w:rsidR="00413ADF" w:rsidRPr="00F4180F" w:rsidRDefault="00413ADF" w:rsidP="00413ADF">
      <w:pPr>
        <w:numPr>
          <w:ilvl w:val="0"/>
          <w:numId w:val="7"/>
        </w:numPr>
        <w:jc w:val="both"/>
        <w:rPr>
          <w:iCs/>
          <w:sz w:val="22"/>
          <w:szCs w:val="22"/>
        </w:rPr>
      </w:pPr>
      <w:r w:rsidRPr="00F4180F">
        <w:rPr>
          <w:iCs/>
          <w:sz w:val="22"/>
          <w:szCs w:val="22"/>
        </w:rPr>
        <w:t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zakładowych.</w:t>
      </w:r>
    </w:p>
    <w:p w14:paraId="696A2BCD" w14:textId="77777777" w:rsidR="00413ADF" w:rsidRPr="00F4180F" w:rsidRDefault="00413ADF" w:rsidP="00413ADF">
      <w:pPr>
        <w:numPr>
          <w:ilvl w:val="0"/>
          <w:numId w:val="7"/>
        </w:numPr>
        <w:jc w:val="both"/>
        <w:rPr>
          <w:iCs/>
          <w:sz w:val="22"/>
          <w:szCs w:val="22"/>
        </w:rPr>
      </w:pPr>
      <w:r w:rsidRPr="00F4180F">
        <w:rPr>
          <w:iCs/>
          <w:sz w:val="22"/>
          <w:szCs w:val="22"/>
        </w:rPr>
        <w:t>Osoby, których dane dotyczą, mają prawo do:</w:t>
      </w:r>
    </w:p>
    <w:p w14:paraId="291F4671" w14:textId="77777777" w:rsidR="00413ADF" w:rsidRPr="00F4180F" w:rsidRDefault="00413ADF" w:rsidP="00413ADF">
      <w:pPr>
        <w:ind w:left="720"/>
        <w:jc w:val="both"/>
        <w:rPr>
          <w:iCs/>
          <w:sz w:val="22"/>
          <w:szCs w:val="22"/>
        </w:rPr>
      </w:pPr>
      <w:r w:rsidRPr="00F4180F">
        <w:rPr>
          <w:iCs/>
          <w:sz w:val="22"/>
          <w:szCs w:val="22"/>
        </w:rPr>
        <w:t>1) dostępu do swoich danych osobowych;</w:t>
      </w:r>
    </w:p>
    <w:p w14:paraId="2FDE3744" w14:textId="77777777" w:rsidR="00413ADF" w:rsidRPr="00F4180F" w:rsidRDefault="00413ADF" w:rsidP="00413ADF">
      <w:pPr>
        <w:ind w:left="720"/>
        <w:jc w:val="both"/>
        <w:rPr>
          <w:iCs/>
          <w:sz w:val="22"/>
          <w:szCs w:val="22"/>
        </w:rPr>
      </w:pPr>
      <w:r w:rsidRPr="00F4180F">
        <w:rPr>
          <w:iCs/>
          <w:sz w:val="22"/>
          <w:szCs w:val="22"/>
        </w:rPr>
        <w:t>2) żądania sprostowania danych, które są nieprawidłowe;</w:t>
      </w:r>
    </w:p>
    <w:p w14:paraId="7AFAF9DA" w14:textId="77777777" w:rsidR="00413ADF" w:rsidRPr="00F4180F" w:rsidRDefault="00413ADF" w:rsidP="00413ADF">
      <w:pPr>
        <w:ind w:left="720"/>
        <w:jc w:val="both"/>
        <w:rPr>
          <w:iCs/>
          <w:sz w:val="22"/>
          <w:szCs w:val="22"/>
        </w:rPr>
      </w:pPr>
      <w:r w:rsidRPr="00F4180F">
        <w:rPr>
          <w:iCs/>
          <w:sz w:val="22"/>
          <w:szCs w:val="22"/>
        </w:rPr>
        <w:t>3) żądania usunięcia danych, gdy:</w:t>
      </w:r>
    </w:p>
    <w:p w14:paraId="09500B59" w14:textId="77777777" w:rsidR="00413ADF" w:rsidRPr="00F4180F" w:rsidRDefault="00413ADF" w:rsidP="00413ADF">
      <w:pPr>
        <w:ind w:left="720"/>
        <w:jc w:val="both"/>
        <w:rPr>
          <w:iCs/>
          <w:sz w:val="22"/>
          <w:szCs w:val="22"/>
        </w:rPr>
      </w:pPr>
      <w:r w:rsidRPr="00F4180F">
        <w:rPr>
          <w:iCs/>
          <w:sz w:val="22"/>
          <w:szCs w:val="22"/>
        </w:rPr>
        <w:t>a) dane nie są już niezbędne do celów, dla których zostały zebrane,</w:t>
      </w:r>
    </w:p>
    <w:p w14:paraId="5ECFFF37" w14:textId="77777777" w:rsidR="00413ADF" w:rsidRPr="00F4180F" w:rsidRDefault="00413ADF" w:rsidP="00413ADF">
      <w:pPr>
        <w:ind w:left="720"/>
        <w:jc w:val="both"/>
        <w:rPr>
          <w:iCs/>
          <w:sz w:val="22"/>
          <w:szCs w:val="22"/>
        </w:rPr>
      </w:pPr>
      <w:r w:rsidRPr="00F4180F">
        <w:rPr>
          <w:iCs/>
          <w:sz w:val="22"/>
          <w:szCs w:val="22"/>
        </w:rPr>
        <w:t>b) dane przetwarzane są niezgodnie z prawem.</w:t>
      </w:r>
    </w:p>
    <w:p w14:paraId="6C7ECF6C" w14:textId="77777777" w:rsidR="00413ADF" w:rsidRPr="00F4180F" w:rsidRDefault="00413ADF" w:rsidP="00413ADF">
      <w:pPr>
        <w:ind w:left="720"/>
        <w:jc w:val="both"/>
        <w:rPr>
          <w:iCs/>
          <w:sz w:val="22"/>
          <w:szCs w:val="22"/>
        </w:rPr>
      </w:pPr>
      <w:r w:rsidRPr="00F4180F">
        <w:rPr>
          <w:iCs/>
          <w:sz w:val="22"/>
          <w:szCs w:val="22"/>
        </w:rPr>
        <w:t>4) żądania ograniczenia przetwarzania, gdy:</w:t>
      </w:r>
    </w:p>
    <w:p w14:paraId="57E85865" w14:textId="77777777" w:rsidR="00413ADF" w:rsidRPr="00F4180F" w:rsidRDefault="00413ADF" w:rsidP="00413ADF">
      <w:pPr>
        <w:ind w:left="720"/>
        <w:jc w:val="both"/>
        <w:rPr>
          <w:iCs/>
          <w:sz w:val="22"/>
          <w:szCs w:val="22"/>
        </w:rPr>
      </w:pPr>
      <w:r w:rsidRPr="00F4180F">
        <w:rPr>
          <w:iCs/>
          <w:sz w:val="22"/>
          <w:szCs w:val="22"/>
        </w:rPr>
        <w:t>a) osoby te kwestionują prawidłowość danych,</w:t>
      </w:r>
    </w:p>
    <w:p w14:paraId="079405C5" w14:textId="77777777" w:rsidR="00413ADF" w:rsidRPr="00FE5317" w:rsidRDefault="00413ADF" w:rsidP="00413ADF">
      <w:pPr>
        <w:ind w:left="720"/>
        <w:jc w:val="both"/>
        <w:rPr>
          <w:iCs/>
          <w:sz w:val="22"/>
          <w:szCs w:val="22"/>
        </w:rPr>
      </w:pPr>
      <w:r w:rsidRPr="00F4180F">
        <w:rPr>
          <w:iCs/>
          <w:sz w:val="22"/>
          <w:szCs w:val="22"/>
        </w:rPr>
        <w:t>b) przetwarzanie jest niezgodne z</w:t>
      </w:r>
      <w:r w:rsidRPr="00FE5317">
        <w:rPr>
          <w:iCs/>
          <w:sz w:val="22"/>
          <w:szCs w:val="22"/>
        </w:rPr>
        <w:t xml:space="preserve"> prawem, a osoby te sprzeciwiają się usunięciu danych,</w:t>
      </w:r>
    </w:p>
    <w:p w14:paraId="54ADF955" w14:textId="77777777" w:rsidR="00413ADF" w:rsidRPr="00FE5317" w:rsidRDefault="00413ADF" w:rsidP="00413ADF">
      <w:pPr>
        <w:ind w:left="720"/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c) administrator nie potrzebuje już danych osobowych do celów przetwarzania, ale są one potrzebne osobom, których dane dotyczą, do ustalenia, dochodzenia lub obrony roszczeń.</w:t>
      </w:r>
    </w:p>
    <w:p w14:paraId="31431682" w14:textId="77777777" w:rsidR="00413ADF" w:rsidRDefault="00413ADF" w:rsidP="00413ADF">
      <w:pPr>
        <w:numPr>
          <w:ilvl w:val="0"/>
          <w:numId w:val="7"/>
        </w:numPr>
        <w:jc w:val="both"/>
        <w:rPr>
          <w:iCs/>
          <w:sz w:val="22"/>
          <w:szCs w:val="22"/>
        </w:rPr>
      </w:pPr>
      <w:r w:rsidRPr="00FE5317">
        <w:rPr>
          <w:iCs/>
          <w:sz w:val="22"/>
          <w:szCs w:val="22"/>
        </w:rPr>
        <w:t>Ma Pani/Pan prawo do wniesienia skargi do organu nadzorczego tj. Urzędu Ochrony Danych Osobowych, ul. Stawki 2, 00-913 Warszawa.</w:t>
      </w:r>
    </w:p>
    <w:p w14:paraId="75C350E4" w14:textId="77777777" w:rsidR="00413ADF" w:rsidRDefault="00413ADF" w:rsidP="00413ADF">
      <w:pPr>
        <w:numPr>
          <w:ilvl w:val="0"/>
          <w:numId w:val="7"/>
        </w:numPr>
        <w:jc w:val="both"/>
        <w:rPr>
          <w:iCs/>
          <w:sz w:val="22"/>
          <w:szCs w:val="22"/>
        </w:rPr>
      </w:pPr>
      <w:r w:rsidRPr="00F7155F">
        <w:rPr>
          <w:iCs/>
          <w:sz w:val="22"/>
          <w:szCs w:val="22"/>
        </w:rPr>
        <w:t>Podanie danych jest wymogiem ustawowym i jest niezbędne do realizacji tego wniosku.</w:t>
      </w:r>
    </w:p>
    <w:p w14:paraId="61032899" w14:textId="77777777" w:rsidR="00413ADF" w:rsidRPr="00F7155F" w:rsidRDefault="00413ADF" w:rsidP="00413ADF">
      <w:pPr>
        <w:numPr>
          <w:ilvl w:val="0"/>
          <w:numId w:val="7"/>
        </w:numPr>
        <w:jc w:val="both"/>
        <w:rPr>
          <w:iCs/>
          <w:sz w:val="22"/>
          <w:szCs w:val="22"/>
        </w:rPr>
      </w:pPr>
      <w:r w:rsidRPr="00F7155F">
        <w:rPr>
          <w:iCs/>
          <w:sz w:val="22"/>
          <w:szCs w:val="22"/>
        </w:rPr>
        <w:t>Konsekwencją niepodania danych będzie nierozpatrzenie wniosku.</w:t>
      </w:r>
    </w:p>
    <w:p w14:paraId="51395377" w14:textId="77777777" w:rsidR="00413ADF" w:rsidRDefault="00413ADF" w:rsidP="00413ADF">
      <w:pPr>
        <w:rPr>
          <w:sz w:val="22"/>
          <w:szCs w:val="22"/>
        </w:rPr>
      </w:pPr>
    </w:p>
    <w:p w14:paraId="1F43ECED" w14:textId="77777777" w:rsidR="00413ADF" w:rsidRPr="008B1FAE" w:rsidRDefault="00413ADF" w:rsidP="00413ADF">
      <w:pPr>
        <w:rPr>
          <w:sz w:val="22"/>
          <w:szCs w:val="22"/>
        </w:rPr>
      </w:pPr>
    </w:p>
    <w:p w14:paraId="03032954" w14:textId="77777777" w:rsidR="001335BD" w:rsidRPr="00F67033" w:rsidRDefault="001335BD" w:rsidP="00413ADF"/>
    <w:p w14:paraId="6A7513A8" w14:textId="77777777" w:rsidR="00413ADF" w:rsidRPr="008B203B" w:rsidRDefault="00413ADF" w:rsidP="00413ADF">
      <w:pPr>
        <w:autoSpaceDE w:val="0"/>
        <w:autoSpaceDN w:val="0"/>
        <w:adjustRightInd w:val="0"/>
        <w:rPr>
          <w:bCs/>
        </w:rPr>
      </w:pPr>
    </w:p>
    <w:p w14:paraId="288007CC" w14:textId="77777777" w:rsidR="00530C25" w:rsidRPr="008B203B" w:rsidRDefault="00530C25" w:rsidP="008B203B">
      <w:pPr>
        <w:autoSpaceDE w:val="0"/>
        <w:autoSpaceDN w:val="0"/>
        <w:adjustRightInd w:val="0"/>
        <w:rPr>
          <w:bCs/>
        </w:rPr>
      </w:pPr>
    </w:p>
    <w:sectPr w:rsidR="00530C25" w:rsidRPr="008B203B" w:rsidSect="009532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13017" w14:textId="77777777" w:rsidR="00054E08" w:rsidRDefault="00054E08" w:rsidP="00152DC1">
      <w:r>
        <w:separator/>
      </w:r>
    </w:p>
  </w:endnote>
  <w:endnote w:type="continuationSeparator" w:id="0">
    <w:p w14:paraId="4BBA9592" w14:textId="77777777" w:rsidR="00054E08" w:rsidRDefault="00054E08" w:rsidP="0015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E25D1" w14:textId="77777777" w:rsidR="000A46BE" w:rsidRDefault="000A46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556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BC050DE" w14:textId="77777777" w:rsidR="0088193F" w:rsidRDefault="00000000">
        <w:pPr>
          <w:pStyle w:val="Stopka"/>
          <w:pBdr>
            <w:top w:val="single" w:sz="4" w:space="1" w:color="D9D9D9" w:themeColor="background1" w:themeShade="D9"/>
          </w:pBdr>
          <w:jc w:val="right"/>
        </w:pPr>
      </w:p>
    </w:sdtContent>
  </w:sdt>
  <w:p w14:paraId="0BEB0EB9" w14:textId="77777777" w:rsidR="00F36892" w:rsidRDefault="00F368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4D94B" w14:textId="77777777" w:rsidR="000A46BE" w:rsidRDefault="000A46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CB0EB" w14:textId="77777777" w:rsidR="00054E08" w:rsidRDefault="00054E08" w:rsidP="00152DC1">
      <w:r>
        <w:separator/>
      </w:r>
    </w:p>
  </w:footnote>
  <w:footnote w:type="continuationSeparator" w:id="0">
    <w:p w14:paraId="095988AD" w14:textId="77777777" w:rsidR="00054E08" w:rsidRDefault="00054E08" w:rsidP="00152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C2EC3" w14:textId="77777777" w:rsidR="000A46BE" w:rsidRDefault="000A46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66A92" w14:textId="77777777" w:rsidR="003007E9" w:rsidRDefault="00BF2FFC">
    <w:pPr>
      <w:pStyle w:val="Nagwek"/>
      <w:rPr>
        <w:i/>
      </w:rPr>
    </w:pPr>
    <w:r>
      <w:rPr>
        <w:i/>
        <w:noProof/>
      </w:rPr>
      <w:drawing>
        <wp:anchor distT="0" distB="0" distL="114300" distR="114300" simplePos="0" relativeHeight="251661312" behindDoc="0" locked="0" layoutInCell="1" allowOverlap="1" wp14:anchorId="591D2943" wp14:editId="4EC4DEC2">
          <wp:simplePos x="0" y="0"/>
          <wp:positionH relativeFrom="column">
            <wp:posOffset>-280670</wp:posOffset>
          </wp:positionH>
          <wp:positionV relativeFrom="paragraph">
            <wp:posOffset>-78105</wp:posOffset>
          </wp:positionV>
          <wp:extent cx="539405" cy="650240"/>
          <wp:effectExtent l="0" t="0" r="0" b="0"/>
          <wp:wrapNone/>
          <wp:docPr id="6" name="Obraz 3" descr="herb gminy glogow v9 2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rb gminy glogow v9 2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40" cy="6510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63345A6" w14:textId="77777777" w:rsidR="00DE348A" w:rsidRDefault="00DE348A" w:rsidP="00DE348A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14:paraId="3803BD48" w14:textId="77777777" w:rsidR="00DE348A" w:rsidRPr="00BF2FFC" w:rsidRDefault="00D26CF2" w:rsidP="009B57F9">
    <w:pPr>
      <w:autoSpaceDE w:val="0"/>
      <w:autoSpaceDN w:val="0"/>
      <w:adjustRightInd w:val="0"/>
      <w:jc w:val="center"/>
      <w:rPr>
        <w:rFonts w:eastAsia="Calibri"/>
        <w:b/>
        <w:bCs/>
        <w:sz w:val="28"/>
        <w:szCs w:val="28"/>
      </w:rPr>
    </w:pPr>
    <w:r>
      <w:rPr>
        <w:b/>
        <w:bCs/>
      </w:rPr>
      <w:t xml:space="preserve">            </w:t>
    </w:r>
    <w:r w:rsidR="00DE348A" w:rsidRPr="00BF2FFC">
      <w:rPr>
        <w:b/>
        <w:bCs/>
        <w:sz w:val="28"/>
        <w:szCs w:val="28"/>
      </w:rPr>
      <w:t xml:space="preserve">Wniosek o </w:t>
    </w:r>
    <w:r w:rsidR="00FD5EC3" w:rsidRPr="00BF2FFC">
      <w:rPr>
        <w:b/>
        <w:bCs/>
        <w:sz w:val="28"/>
        <w:szCs w:val="28"/>
      </w:rPr>
      <w:t>przeniesienie</w:t>
    </w:r>
    <w:r w:rsidR="00DE348A" w:rsidRPr="00BF2FFC">
      <w:rPr>
        <w:b/>
        <w:bCs/>
        <w:sz w:val="28"/>
        <w:szCs w:val="28"/>
      </w:rPr>
      <w:t xml:space="preserve"> </w:t>
    </w:r>
    <w:r w:rsidR="00304BF9" w:rsidRPr="00BF2FFC">
      <w:rPr>
        <w:b/>
        <w:bCs/>
        <w:sz w:val="28"/>
        <w:szCs w:val="28"/>
      </w:rPr>
      <w:t>decyzji o środowiskowych uwarunkowaniach</w:t>
    </w:r>
    <w:r w:rsidR="009B57F9" w:rsidRPr="00BF2FFC">
      <w:rPr>
        <w:rFonts w:eastAsia="Calibri"/>
        <w:b/>
        <w:bCs/>
        <w:sz w:val="28"/>
        <w:szCs w:val="28"/>
      </w:rPr>
      <w:t xml:space="preserve"> </w:t>
    </w:r>
  </w:p>
  <w:p w14:paraId="0281540B" w14:textId="77777777" w:rsidR="00F36892" w:rsidRPr="00C67A00" w:rsidRDefault="00000000" w:rsidP="00DE348A">
    <w:pPr>
      <w:autoSpaceDE w:val="0"/>
      <w:autoSpaceDN w:val="0"/>
      <w:adjustRightInd w:val="0"/>
      <w:jc w:val="center"/>
      <w:rPr>
        <w:rFonts w:eastAsia="Calibri"/>
        <w:b/>
        <w:bCs/>
      </w:rPr>
    </w:pPr>
    <w:r>
      <w:rPr>
        <w:i/>
        <w:noProof/>
      </w:rPr>
      <w:pict w14:anchorId="71A2962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36.4pt;margin-top:15.8pt;width:514.65pt;height:0;z-index:251658240" o:connectortype="straigh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F460" w14:textId="77777777" w:rsidR="000A46BE" w:rsidRDefault="000A46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4"/>
    <w:multiLevelType w:val="multilevel"/>
    <w:tmpl w:val="00000004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1B2E73"/>
    <w:multiLevelType w:val="hybridMultilevel"/>
    <w:tmpl w:val="D592F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1230C"/>
    <w:multiLevelType w:val="hybridMultilevel"/>
    <w:tmpl w:val="3D6EFFD0"/>
    <w:lvl w:ilvl="0" w:tplc="737E4B4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56D63"/>
    <w:multiLevelType w:val="hybridMultilevel"/>
    <w:tmpl w:val="3FBA2AF2"/>
    <w:lvl w:ilvl="0" w:tplc="F17CC2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8472F"/>
    <w:multiLevelType w:val="hybridMultilevel"/>
    <w:tmpl w:val="2E5867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3A7A64"/>
    <w:multiLevelType w:val="hybridMultilevel"/>
    <w:tmpl w:val="59F8154C"/>
    <w:lvl w:ilvl="0" w:tplc="EB3CE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814DA"/>
    <w:multiLevelType w:val="hybridMultilevel"/>
    <w:tmpl w:val="55DA0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927D0"/>
    <w:multiLevelType w:val="hybridMultilevel"/>
    <w:tmpl w:val="2C029998"/>
    <w:lvl w:ilvl="0" w:tplc="48123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0513DB"/>
    <w:multiLevelType w:val="hybridMultilevel"/>
    <w:tmpl w:val="70CA7772"/>
    <w:lvl w:ilvl="0" w:tplc="C8748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DC398C"/>
    <w:multiLevelType w:val="hybridMultilevel"/>
    <w:tmpl w:val="A70622FC"/>
    <w:lvl w:ilvl="0" w:tplc="0FDE12B2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7E55CE"/>
    <w:multiLevelType w:val="hybridMultilevel"/>
    <w:tmpl w:val="45428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F1D34"/>
    <w:multiLevelType w:val="hybridMultilevel"/>
    <w:tmpl w:val="1D522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043118">
    <w:abstractNumId w:val="5"/>
  </w:num>
  <w:num w:numId="2" w16cid:durableId="2024748322">
    <w:abstractNumId w:val="6"/>
  </w:num>
  <w:num w:numId="3" w16cid:durableId="1077167060">
    <w:abstractNumId w:val="8"/>
  </w:num>
  <w:num w:numId="4" w16cid:durableId="416824198">
    <w:abstractNumId w:val="7"/>
  </w:num>
  <w:num w:numId="5" w16cid:durableId="1127746721">
    <w:abstractNumId w:val="9"/>
  </w:num>
  <w:num w:numId="6" w16cid:durableId="15682262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5695633">
    <w:abstractNumId w:val="4"/>
  </w:num>
  <w:num w:numId="8" w16cid:durableId="1380934601">
    <w:abstractNumId w:val="13"/>
  </w:num>
  <w:num w:numId="9" w16cid:durableId="602803757">
    <w:abstractNumId w:val="11"/>
  </w:num>
  <w:num w:numId="10" w16cid:durableId="519928135">
    <w:abstractNumId w:val="12"/>
  </w:num>
  <w:num w:numId="11" w16cid:durableId="167957722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DC1"/>
    <w:rsid w:val="00020DAD"/>
    <w:rsid w:val="0003635A"/>
    <w:rsid w:val="00054E08"/>
    <w:rsid w:val="000773FA"/>
    <w:rsid w:val="00087329"/>
    <w:rsid w:val="000A46BE"/>
    <w:rsid w:val="000A6A9B"/>
    <w:rsid w:val="000A7426"/>
    <w:rsid w:val="000B1423"/>
    <w:rsid w:val="000C04CC"/>
    <w:rsid w:val="000C4183"/>
    <w:rsid w:val="000C6D7D"/>
    <w:rsid w:val="000C70A9"/>
    <w:rsid w:val="000D27F8"/>
    <w:rsid w:val="000E1619"/>
    <w:rsid w:val="000E5CBE"/>
    <w:rsid w:val="00111C61"/>
    <w:rsid w:val="00112D71"/>
    <w:rsid w:val="001173A8"/>
    <w:rsid w:val="00126ED8"/>
    <w:rsid w:val="001335BD"/>
    <w:rsid w:val="00134598"/>
    <w:rsid w:val="00152DC1"/>
    <w:rsid w:val="001659B5"/>
    <w:rsid w:val="00182C40"/>
    <w:rsid w:val="001A1645"/>
    <w:rsid w:val="001C0AF2"/>
    <w:rsid w:val="001C74EA"/>
    <w:rsid w:val="001E26E8"/>
    <w:rsid w:val="001E54AB"/>
    <w:rsid w:val="001F55D7"/>
    <w:rsid w:val="0022392F"/>
    <w:rsid w:val="00246489"/>
    <w:rsid w:val="00251EDC"/>
    <w:rsid w:val="002838E1"/>
    <w:rsid w:val="00294C31"/>
    <w:rsid w:val="002A7377"/>
    <w:rsid w:val="002C78BE"/>
    <w:rsid w:val="002D3883"/>
    <w:rsid w:val="003007E9"/>
    <w:rsid w:val="00304BF9"/>
    <w:rsid w:val="00346687"/>
    <w:rsid w:val="00365167"/>
    <w:rsid w:val="003C139A"/>
    <w:rsid w:val="003D110E"/>
    <w:rsid w:val="003D45BD"/>
    <w:rsid w:val="0040017B"/>
    <w:rsid w:val="00403091"/>
    <w:rsid w:val="00413ADF"/>
    <w:rsid w:val="00416FC7"/>
    <w:rsid w:val="00437990"/>
    <w:rsid w:val="00440F4F"/>
    <w:rsid w:val="00443640"/>
    <w:rsid w:val="00450202"/>
    <w:rsid w:val="00453B53"/>
    <w:rsid w:val="004736CF"/>
    <w:rsid w:val="00473B77"/>
    <w:rsid w:val="004744D8"/>
    <w:rsid w:val="004913CA"/>
    <w:rsid w:val="0049599D"/>
    <w:rsid w:val="004B6E95"/>
    <w:rsid w:val="004E206C"/>
    <w:rsid w:val="004E738F"/>
    <w:rsid w:val="00530C25"/>
    <w:rsid w:val="00533F97"/>
    <w:rsid w:val="00544881"/>
    <w:rsid w:val="00562FAE"/>
    <w:rsid w:val="00582E50"/>
    <w:rsid w:val="00591CF9"/>
    <w:rsid w:val="005A0A73"/>
    <w:rsid w:val="005C29F9"/>
    <w:rsid w:val="005F5927"/>
    <w:rsid w:val="00614A76"/>
    <w:rsid w:val="006403BB"/>
    <w:rsid w:val="00651BBF"/>
    <w:rsid w:val="00651DCF"/>
    <w:rsid w:val="006604B5"/>
    <w:rsid w:val="006867D2"/>
    <w:rsid w:val="00686D7E"/>
    <w:rsid w:val="00696C90"/>
    <w:rsid w:val="006B7DC8"/>
    <w:rsid w:val="006C7957"/>
    <w:rsid w:val="006D2316"/>
    <w:rsid w:val="006D3C19"/>
    <w:rsid w:val="006D66E8"/>
    <w:rsid w:val="006E718E"/>
    <w:rsid w:val="006F0710"/>
    <w:rsid w:val="006F1AD4"/>
    <w:rsid w:val="00721158"/>
    <w:rsid w:val="007367A6"/>
    <w:rsid w:val="0074284E"/>
    <w:rsid w:val="00757FC7"/>
    <w:rsid w:val="00796C06"/>
    <w:rsid w:val="007B03CE"/>
    <w:rsid w:val="007B61A1"/>
    <w:rsid w:val="007B7720"/>
    <w:rsid w:val="007C748D"/>
    <w:rsid w:val="007E0FCF"/>
    <w:rsid w:val="007F13AB"/>
    <w:rsid w:val="007F45D7"/>
    <w:rsid w:val="0080213E"/>
    <w:rsid w:val="00815B16"/>
    <w:rsid w:val="00845D81"/>
    <w:rsid w:val="00855D4E"/>
    <w:rsid w:val="008564CB"/>
    <w:rsid w:val="0088193F"/>
    <w:rsid w:val="008B203B"/>
    <w:rsid w:val="008D75C0"/>
    <w:rsid w:val="008E0941"/>
    <w:rsid w:val="008F5824"/>
    <w:rsid w:val="00934971"/>
    <w:rsid w:val="00942ECE"/>
    <w:rsid w:val="00967C7A"/>
    <w:rsid w:val="00975C27"/>
    <w:rsid w:val="009806E3"/>
    <w:rsid w:val="00984196"/>
    <w:rsid w:val="00987A53"/>
    <w:rsid w:val="00992607"/>
    <w:rsid w:val="009A49C2"/>
    <w:rsid w:val="009B57F9"/>
    <w:rsid w:val="009B77DD"/>
    <w:rsid w:val="009C3702"/>
    <w:rsid w:val="009D1EE8"/>
    <w:rsid w:val="00A0307A"/>
    <w:rsid w:val="00A20E39"/>
    <w:rsid w:val="00A21B89"/>
    <w:rsid w:val="00A32E7E"/>
    <w:rsid w:val="00A509BF"/>
    <w:rsid w:val="00A56C56"/>
    <w:rsid w:val="00A729F5"/>
    <w:rsid w:val="00A743B5"/>
    <w:rsid w:val="00A83AEC"/>
    <w:rsid w:val="00A84AA1"/>
    <w:rsid w:val="00A93AF2"/>
    <w:rsid w:val="00AC55AA"/>
    <w:rsid w:val="00AE40E8"/>
    <w:rsid w:val="00AE5558"/>
    <w:rsid w:val="00AF507C"/>
    <w:rsid w:val="00B21DD2"/>
    <w:rsid w:val="00B43E2A"/>
    <w:rsid w:val="00B83448"/>
    <w:rsid w:val="00BA0DE0"/>
    <w:rsid w:val="00BD677A"/>
    <w:rsid w:val="00BD694A"/>
    <w:rsid w:val="00BE30D5"/>
    <w:rsid w:val="00BF2FFC"/>
    <w:rsid w:val="00C14B15"/>
    <w:rsid w:val="00C22F75"/>
    <w:rsid w:val="00C330F5"/>
    <w:rsid w:val="00C366DF"/>
    <w:rsid w:val="00C564B5"/>
    <w:rsid w:val="00C67A00"/>
    <w:rsid w:val="00CA3BA5"/>
    <w:rsid w:val="00CB04B6"/>
    <w:rsid w:val="00D064CE"/>
    <w:rsid w:val="00D151A4"/>
    <w:rsid w:val="00D26CF2"/>
    <w:rsid w:val="00D30CA3"/>
    <w:rsid w:val="00D35C88"/>
    <w:rsid w:val="00D55A62"/>
    <w:rsid w:val="00D62994"/>
    <w:rsid w:val="00D70B88"/>
    <w:rsid w:val="00D8070E"/>
    <w:rsid w:val="00D8105C"/>
    <w:rsid w:val="00D8165E"/>
    <w:rsid w:val="00D948D8"/>
    <w:rsid w:val="00D96D7A"/>
    <w:rsid w:val="00DA7BA5"/>
    <w:rsid w:val="00DB7EFD"/>
    <w:rsid w:val="00DE348A"/>
    <w:rsid w:val="00DE44BF"/>
    <w:rsid w:val="00DE64D8"/>
    <w:rsid w:val="00E04467"/>
    <w:rsid w:val="00E15D2C"/>
    <w:rsid w:val="00E2435B"/>
    <w:rsid w:val="00E40FC1"/>
    <w:rsid w:val="00E4750E"/>
    <w:rsid w:val="00E50E25"/>
    <w:rsid w:val="00E50E84"/>
    <w:rsid w:val="00E632DB"/>
    <w:rsid w:val="00E834DD"/>
    <w:rsid w:val="00E9526E"/>
    <w:rsid w:val="00EA2A2B"/>
    <w:rsid w:val="00EA2ED8"/>
    <w:rsid w:val="00EC15EB"/>
    <w:rsid w:val="00ED353D"/>
    <w:rsid w:val="00ED6B38"/>
    <w:rsid w:val="00EE26BD"/>
    <w:rsid w:val="00EE5A02"/>
    <w:rsid w:val="00EE74F9"/>
    <w:rsid w:val="00F0430D"/>
    <w:rsid w:val="00F31EA4"/>
    <w:rsid w:val="00F36892"/>
    <w:rsid w:val="00F9002F"/>
    <w:rsid w:val="00FD16D1"/>
    <w:rsid w:val="00FD5EC3"/>
    <w:rsid w:val="00FE1FE1"/>
    <w:rsid w:val="00FE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553F8"/>
  <w15:docId w15:val="{EE9C59D8-1EA8-4F7E-A879-FEB21AE3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DC1"/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2D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2D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52DC1"/>
    <w:pPr>
      <w:keepNext/>
      <w:ind w:left="360"/>
      <w:jc w:val="both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2D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2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152DC1"/>
    <w:rPr>
      <w:rFonts w:eastAsia="Times New Roman"/>
      <w:b/>
      <w:bCs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52D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2DC1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2D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2DC1"/>
    <w:rPr>
      <w:rFonts w:eastAsia="Times New Roman"/>
      <w:lang w:eastAsia="pl-PL"/>
    </w:rPr>
  </w:style>
  <w:style w:type="paragraph" w:styleId="Tekstpodstawowywcity">
    <w:name w:val="Body Text Indent"/>
    <w:basedOn w:val="Normalny"/>
    <w:link w:val="TekstpodstawowywcityZnak"/>
    <w:rsid w:val="00152DC1"/>
    <w:pPr>
      <w:ind w:left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52DC1"/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152D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152D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52DC1"/>
    <w:rPr>
      <w:rFonts w:eastAsia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52D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52DC1"/>
    <w:rPr>
      <w:rFonts w:eastAsia="Times New Roman"/>
      <w:lang w:eastAsia="pl-PL"/>
    </w:rPr>
  </w:style>
  <w:style w:type="paragraph" w:styleId="Lista">
    <w:name w:val="List"/>
    <w:basedOn w:val="Normalny"/>
    <w:rsid w:val="00152DC1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rsid w:val="00152DC1"/>
    <w:pPr>
      <w:ind w:left="566" w:hanging="283"/>
      <w:contextualSpacing/>
    </w:pPr>
    <w:rPr>
      <w:sz w:val="20"/>
      <w:szCs w:val="20"/>
    </w:rPr>
  </w:style>
  <w:style w:type="paragraph" w:styleId="Bezodstpw">
    <w:name w:val="No Spacing"/>
    <w:link w:val="BezodstpwZnak"/>
    <w:qFormat/>
    <w:rsid w:val="00152DC1"/>
    <w:rPr>
      <w:rFonts w:eastAsia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rsid w:val="00152DC1"/>
    <w:rPr>
      <w:rFonts w:eastAsia="Times New Roman"/>
      <w:lang w:eastAsia="pl-PL"/>
    </w:rPr>
  </w:style>
  <w:style w:type="paragraph" w:customStyle="1" w:styleId="Bezodstpw1">
    <w:name w:val="Bez odstępów1"/>
    <w:rsid w:val="00152DC1"/>
    <w:pPr>
      <w:suppressAutoHyphens/>
      <w:spacing w:line="100" w:lineRule="atLeast"/>
    </w:pPr>
    <w:rPr>
      <w:rFonts w:eastAsia="Arial Unicode MS" w:cs="Mangal"/>
      <w:kern w:val="1"/>
      <w:lang w:eastAsia="hi-IN" w:bidi="hi-IN"/>
    </w:rPr>
  </w:style>
  <w:style w:type="paragraph" w:customStyle="1" w:styleId="NormalnyWeb1">
    <w:name w:val="Normalny (Web)1"/>
    <w:basedOn w:val="Normalny"/>
    <w:rsid w:val="00152DC1"/>
    <w:pPr>
      <w:suppressAutoHyphens/>
      <w:spacing w:before="28" w:after="28" w:line="100" w:lineRule="atLeast"/>
    </w:pPr>
    <w:rPr>
      <w:rFonts w:eastAsia="Arial Unicode MS"/>
      <w:kern w:val="1"/>
      <w:lang w:eastAsia="hi-IN" w:bidi="hi-IN"/>
    </w:rPr>
  </w:style>
  <w:style w:type="paragraph" w:customStyle="1" w:styleId="Standard">
    <w:name w:val="Standard"/>
    <w:rsid w:val="00152DC1"/>
    <w:pPr>
      <w:suppressAutoHyphens/>
      <w:autoSpaceDN w:val="0"/>
      <w:textAlignment w:val="baseline"/>
    </w:pPr>
    <w:rPr>
      <w:rFonts w:eastAsia="Arial Unicode MS" w:cs="Mangal"/>
      <w:kern w:val="3"/>
      <w:lang w:eastAsia="zh-CN" w:bidi="hi-IN"/>
    </w:rPr>
  </w:style>
  <w:style w:type="paragraph" w:customStyle="1" w:styleId="Akapitzlist1">
    <w:name w:val="Akapit z listą1"/>
    <w:basedOn w:val="Normalny"/>
    <w:rsid w:val="00152DC1"/>
    <w:pPr>
      <w:suppressAutoHyphens/>
      <w:ind w:left="720"/>
    </w:pPr>
    <w:rPr>
      <w:rFonts w:eastAsia="Arial Unicode MS" w:cs="Mangal"/>
      <w:kern w:val="1"/>
      <w:lang w:eastAsia="hi-IN" w:bidi="hi-IN"/>
    </w:rPr>
  </w:style>
  <w:style w:type="character" w:styleId="Uwydatnienie">
    <w:name w:val="Emphasis"/>
    <w:aliases w:val="1) pkt"/>
    <w:qFormat/>
    <w:rsid w:val="00152DC1"/>
  </w:style>
  <w:style w:type="character" w:customStyle="1" w:styleId="CharacterStyle2">
    <w:name w:val="Character Style 2"/>
    <w:rsid w:val="00152DC1"/>
    <w:rPr>
      <w:rFonts w:ascii="Garamond" w:hAnsi="Garamond" w:cs="Garamond"/>
      <w:sz w:val="24"/>
      <w:szCs w:val="24"/>
    </w:rPr>
  </w:style>
  <w:style w:type="character" w:styleId="Hipercze">
    <w:name w:val="Hyperlink"/>
    <w:basedOn w:val="Domylnaczcionkaakapitu"/>
    <w:rsid w:val="00152DC1"/>
    <w:rPr>
      <w:color w:val="0000FF"/>
      <w:u w:val="single"/>
    </w:rPr>
  </w:style>
  <w:style w:type="table" w:styleId="Tabela-Siatka">
    <w:name w:val="Table Grid"/>
    <w:basedOn w:val="Standardowy"/>
    <w:uiPriority w:val="59"/>
    <w:rsid w:val="009C3702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Tekstpodstawowy"/>
    <w:rsid w:val="0074284E"/>
    <w:pPr>
      <w:widowControl w:val="0"/>
      <w:suppressLineNumbers/>
      <w:suppressAutoHyphens/>
    </w:pPr>
    <w:rPr>
      <w:rFonts w:eastAsia="Lucida Sans Unicode"/>
      <w:color w:val="000000"/>
    </w:rPr>
  </w:style>
  <w:style w:type="paragraph" w:customStyle="1" w:styleId="Nagwektabeli">
    <w:name w:val="Nagłówek tabeli"/>
    <w:basedOn w:val="Zawartotabeli"/>
    <w:rsid w:val="0074284E"/>
    <w:pPr>
      <w:jc w:val="center"/>
    </w:pPr>
    <w:rPr>
      <w:b/>
      <w:bCs/>
      <w:i/>
      <w:iCs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4648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46489"/>
    <w:rPr>
      <w:rFonts w:eastAsia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rsid w:val="002464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46489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246489"/>
    <w:rPr>
      <w:vertAlign w:val="superscript"/>
    </w:rPr>
  </w:style>
  <w:style w:type="paragraph" w:styleId="NormalnyWeb">
    <w:name w:val="Normal (Web)"/>
    <w:basedOn w:val="Normalny"/>
    <w:semiHidden/>
    <w:rsid w:val="00E834DD"/>
    <w:pPr>
      <w:spacing w:before="100" w:beforeAutospacing="1" w:after="119"/>
    </w:pPr>
  </w:style>
  <w:style w:type="character" w:customStyle="1" w:styleId="alb">
    <w:name w:val="a_lb"/>
    <w:basedOn w:val="Domylnaczcionkaakapitu"/>
    <w:rsid w:val="000C6D7D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203B"/>
    <w:rPr>
      <w:color w:val="605E5C"/>
      <w:shd w:val="clear" w:color="auto" w:fill="E1DFDD"/>
    </w:rPr>
  </w:style>
  <w:style w:type="paragraph" w:customStyle="1" w:styleId="Default">
    <w:name w:val="Default"/>
    <w:rsid w:val="002D3883"/>
    <w:pPr>
      <w:autoSpaceDE w:val="0"/>
      <w:autoSpaceDN w:val="0"/>
      <w:adjustRightInd w:val="0"/>
    </w:pPr>
    <w:rPr>
      <w:color w:val="000000"/>
    </w:rPr>
  </w:style>
  <w:style w:type="paragraph" w:styleId="Tytu">
    <w:name w:val="Title"/>
    <w:basedOn w:val="Normalny"/>
    <w:next w:val="Normalny"/>
    <w:link w:val="TytuZnak"/>
    <w:uiPriority w:val="10"/>
    <w:qFormat/>
    <w:rsid w:val="000C41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0C4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8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o@gminaglogow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1260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M.Stefaniak</dc:creator>
  <cp:keywords/>
  <dc:description/>
  <cp:lastModifiedBy>Informatyk UGGłogów</cp:lastModifiedBy>
  <cp:revision>140</cp:revision>
  <cp:lastPrinted>2015-08-13T12:44:00Z</cp:lastPrinted>
  <dcterms:created xsi:type="dcterms:W3CDTF">2013-06-14T05:52:00Z</dcterms:created>
  <dcterms:modified xsi:type="dcterms:W3CDTF">2026-07-23T18:14:00Z</dcterms:modified>
</cp:coreProperties>
</file>