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D38" w14:textId="77777777" w:rsidR="002D17DC" w:rsidRPr="002D17DC" w:rsidRDefault="002D17DC" w:rsidP="002D17DC">
      <w:pPr>
        <w:widowControl w:val="0"/>
        <w:autoSpaceDE w:val="0"/>
        <w:autoSpaceDN w:val="0"/>
        <w:adjustRightInd w:val="0"/>
        <w:spacing w:line="200" w:lineRule="exact"/>
        <w:rPr>
          <w:rFonts w:eastAsiaTheme="minorEastAsia"/>
        </w:rPr>
      </w:pPr>
    </w:p>
    <w:p w14:paraId="766777E5" w14:textId="77777777" w:rsidR="00AE64A7" w:rsidRDefault="00AE64A7" w:rsidP="00AE64A7">
      <w:pPr>
        <w:jc w:val="center"/>
        <w:rPr>
          <w:sz w:val="16"/>
          <w:szCs w:val="16"/>
        </w:rPr>
      </w:pPr>
    </w:p>
    <w:p w14:paraId="7A6F8220" w14:textId="77777777" w:rsidR="00AE64A7" w:rsidRDefault="00AE64A7" w:rsidP="00AE64A7">
      <w:pPr>
        <w:jc w:val="center"/>
        <w:rPr>
          <w:sz w:val="16"/>
          <w:szCs w:val="16"/>
        </w:rPr>
      </w:pPr>
    </w:p>
    <w:p w14:paraId="22E0023C" w14:textId="77777777" w:rsidR="00473C2A" w:rsidRPr="00473C2A" w:rsidRDefault="00473C2A" w:rsidP="00473C2A">
      <w:pPr>
        <w:widowControl w:val="0"/>
        <w:autoSpaceDE w:val="0"/>
        <w:autoSpaceDN w:val="0"/>
        <w:adjustRightInd w:val="0"/>
        <w:ind w:left="5440"/>
        <w:rPr>
          <w:rFonts w:eastAsiaTheme="minorEastAsia"/>
        </w:rPr>
      </w:pPr>
      <w:r w:rsidRPr="00473C2A">
        <w:rPr>
          <w:rFonts w:eastAsiaTheme="minorEastAsia"/>
        </w:rPr>
        <w:t xml:space="preserve">Głogów, dnia </w:t>
      </w:r>
      <w:r w:rsidRPr="00473C2A">
        <w:rPr>
          <w:rFonts w:eastAsiaTheme="minorEastAsia"/>
          <w:sz w:val="16"/>
          <w:szCs w:val="16"/>
        </w:rPr>
        <w:t>........................................................</w:t>
      </w:r>
    </w:p>
    <w:p w14:paraId="06C26DF9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374" w:lineRule="exact"/>
        <w:rPr>
          <w:rFonts w:eastAsiaTheme="minorEastAsia"/>
        </w:rPr>
      </w:pPr>
    </w:p>
    <w:p w14:paraId="6C01A972" w14:textId="77777777" w:rsidR="00473C2A" w:rsidRPr="00473C2A" w:rsidRDefault="00473C2A" w:rsidP="00473C2A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473C2A">
        <w:rPr>
          <w:rFonts w:eastAsiaTheme="minorEastAsia"/>
          <w:sz w:val="16"/>
          <w:szCs w:val="16"/>
        </w:rPr>
        <w:t>...........................................................................................</w:t>
      </w:r>
    </w:p>
    <w:p w14:paraId="16CE58E7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36" w:lineRule="exact"/>
        <w:rPr>
          <w:rFonts w:eastAsiaTheme="minorEastAsia"/>
        </w:rPr>
      </w:pPr>
    </w:p>
    <w:p w14:paraId="05354B59" w14:textId="77777777" w:rsidR="00473C2A" w:rsidRPr="00473C2A" w:rsidRDefault="00473C2A" w:rsidP="00473C2A">
      <w:pPr>
        <w:widowControl w:val="0"/>
        <w:overflowPunct w:val="0"/>
        <w:autoSpaceDE w:val="0"/>
        <w:autoSpaceDN w:val="0"/>
        <w:adjustRightInd w:val="0"/>
        <w:spacing w:line="216" w:lineRule="auto"/>
        <w:ind w:left="180" w:right="5980" w:firstLine="120"/>
        <w:jc w:val="center"/>
        <w:rPr>
          <w:rFonts w:eastAsiaTheme="minorEastAsia"/>
        </w:rPr>
      </w:pPr>
      <w:r w:rsidRPr="00473C2A">
        <w:rPr>
          <w:rFonts w:eastAsiaTheme="minorEastAsia"/>
          <w:sz w:val="16"/>
          <w:szCs w:val="16"/>
        </w:rPr>
        <w:t>(imię i nazwisko/nazwa posiadacza nieruchomości lub imię i nazwisko/nazwa właściciela nieruchomości)</w:t>
      </w:r>
    </w:p>
    <w:p w14:paraId="68983600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183" w:lineRule="exact"/>
        <w:rPr>
          <w:rFonts w:eastAsiaTheme="minorEastAsia"/>
        </w:rPr>
      </w:pPr>
    </w:p>
    <w:p w14:paraId="325C7F55" w14:textId="77777777" w:rsidR="00473C2A" w:rsidRPr="00473C2A" w:rsidRDefault="00473C2A" w:rsidP="00473C2A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473C2A">
        <w:rPr>
          <w:rFonts w:eastAsiaTheme="minorEastAsia"/>
          <w:sz w:val="16"/>
          <w:szCs w:val="16"/>
        </w:rPr>
        <w:t>...........................................................................................</w:t>
      </w:r>
    </w:p>
    <w:p w14:paraId="218DB7D9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1" w:lineRule="exact"/>
        <w:rPr>
          <w:rFonts w:eastAsiaTheme="minorEastAsia"/>
        </w:rPr>
      </w:pPr>
    </w:p>
    <w:p w14:paraId="54D2BCBF" w14:textId="77777777" w:rsidR="00473C2A" w:rsidRPr="00473C2A" w:rsidRDefault="00473C2A" w:rsidP="00473C2A">
      <w:pPr>
        <w:widowControl w:val="0"/>
        <w:autoSpaceDE w:val="0"/>
        <w:autoSpaceDN w:val="0"/>
        <w:adjustRightInd w:val="0"/>
        <w:ind w:left="1060"/>
        <w:rPr>
          <w:rFonts w:eastAsiaTheme="minorEastAsia"/>
        </w:rPr>
      </w:pPr>
      <w:r w:rsidRPr="00473C2A">
        <w:rPr>
          <w:rFonts w:eastAsiaTheme="minorEastAsia"/>
          <w:sz w:val="16"/>
          <w:szCs w:val="16"/>
        </w:rPr>
        <w:t xml:space="preserve">         (adres)</w:t>
      </w:r>
    </w:p>
    <w:p w14:paraId="339FDF14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183" w:lineRule="exact"/>
        <w:rPr>
          <w:rFonts w:eastAsiaTheme="minorEastAsia"/>
        </w:rPr>
      </w:pPr>
    </w:p>
    <w:p w14:paraId="173DC721" w14:textId="77777777" w:rsidR="00473C2A" w:rsidRPr="00473C2A" w:rsidRDefault="00473C2A" w:rsidP="00473C2A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473C2A">
        <w:rPr>
          <w:rFonts w:eastAsiaTheme="minorEastAsia"/>
          <w:sz w:val="16"/>
          <w:szCs w:val="16"/>
        </w:rPr>
        <w:t>...........................................................................................</w:t>
      </w:r>
    </w:p>
    <w:p w14:paraId="380CEDB1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368" w:lineRule="exact"/>
        <w:rPr>
          <w:rFonts w:eastAsiaTheme="minorEastAsia"/>
        </w:rPr>
      </w:pPr>
    </w:p>
    <w:p w14:paraId="63077BB0" w14:textId="77777777" w:rsidR="00473C2A" w:rsidRPr="00473C2A" w:rsidRDefault="00473C2A" w:rsidP="00473C2A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473C2A">
        <w:rPr>
          <w:rFonts w:eastAsiaTheme="minorEastAsia"/>
          <w:sz w:val="16"/>
          <w:szCs w:val="16"/>
        </w:rPr>
        <w:t>...........................................................................................</w:t>
      </w:r>
    </w:p>
    <w:p w14:paraId="3120E75B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1" w:lineRule="exact"/>
        <w:rPr>
          <w:rFonts w:eastAsiaTheme="minorEastAsia"/>
        </w:rPr>
      </w:pPr>
    </w:p>
    <w:p w14:paraId="56584E6C" w14:textId="77777777" w:rsidR="00473C2A" w:rsidRPr="00473C2A" w:rsidRDefault="00473C2A" w:rsidP="00473C2A">
      <w:pPr>
        <w:widowControl w:val="0"/>
        <w:autoSpaceDE w:val="0"/>
        <w:autoSpaceDN w:val="0"/>
        <w:adjustRightInd w:val="0"/>
        <w:ind w:left="1260"/>
        <w:rPr>
          <w:rFonts w:eastAsiaTheme="minorEastAsia"/>
        </w:rPr>
      </w:pPr>
      <w:r w:rsidRPr="00473C2A">
        <w:rPr>
          <w:rFonts w:eastAsiaTheme="minorEastAsia"/>
          <w:sz w:val="16"/>
          <w:szCs w:val="16"/>
        </w:rPr>
        <w:t>(nr telefonu)</w:t>
      </w:r>
    </w:p>
    <w:p w14:paraId="14C56033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200" w:lineRule="exact"/>
        <w:rPr>
          <w:rFonts w:eastAsiaTheme="minorEastAsia"/>
        </w:rPr>
      </w:pPr>
    </w:p>
    <w:p w14:paraId="25948AD7" w14:textId="50129804" w:rsidR="00C1205A" w:rsidRDefault="00C1205A" w:rsidP="00C1205A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...................</w:t>
      </w:r>
    </w:p>
    <w:p w14:paraId="4E9F24E2" w14:textId="38473BC6" w:rsidR="00C1205A" w:rsidRPr="00941827" w:rsidRDefault="00C1205A" w:rsidP="00C1205A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</w:t>
      </w:r>
      <w:r w:rsidRPr="00941827">
        <w:rPr>
          <w:sz w:val="18"/>
          <w:szCs w:val="18"/>
        </w:rPr>
        <w:t>(adres e-doręczeń)</w:t>
      </w:r>
    </w:p>
    <w:p w14:paraId="73084BA2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357" w:lineRule="exact"/>
        <w:rPr>
          <w:rFonts w:eastAsiaTheme="minorEastAsia"/>
        </w:rPr>
      </w:pPr>
    </w:p>
    <w:p w14:paraId="204A6E27" w14:textId="77777777" w:rsidR="00473C2A" w:rsidRPr="00473C2A" w:rsidRDefault="00473C2A" w:rsidP="003F7922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73C2A">
        <w:rPr>
          <w:rFonts w:eastAsiaTheme="minorEastAsia"/>
          <w:b/>
          <w:bCs/>
          <w:sz w:val="30"/>
          <w:szCs w:val="30"/>
        </w:rPr>
        <w:t>ZGŁOSZENIE DO WÓJTA GMINY GŁOGÓW</w:t>
      </w:r>
    </w:p>
    <w:p w14:paraId="6270A203" w14:textId="77777777" w:rsidR="00473C2A" w:rsidRPr="00473C2A" w:rsidRDefault="00473C2A" w:rsidP="003F7922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73C2A">
        <w:rPr>
          <w:rFonts w:eastAsiaTheme="minorEastAsia"/>
          <w:b/>
          <w:bCs/>
          <w:sz w:val="26"/>
          <w:szCs w:val="26"/>
        </w:rPr>
        <w:t>O ZAMIARZE USUNIĘCIA DRZEWA/DRZEW</w:t>
      </w:r>
    </w:p>
    <w:p w14:paraId="160430BF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200" w:lineRule="exact"/>
        <w:rPr>
          <w:rFonts w:eastAsiaTheme="minorEastAsia"/>
        </w:rPr>
      </w:pPr>
    </w:p>
    <w:p w14:paraId="39CED931" w14:textId="77777777" w:rsidR="00473C2A" w:rsidRPr="00473C2A" w:rsidRDefault="00473C2A" w:rsidP="00473C2A">
      <w:pPr>
        <w:widowControl w:val="0"/>
        <w:autoSpaceDE w:val="0"/>
        <w:autoSpaceDN w:val="0"/>
        <w:adjustRightInd w:val="0"/>
        <w:spacing w:line="347" w:lineRule="exact"/>
        <w:rPr>
          <w:rFonts w:eastAsiaTheme="minorEastAsia"/>
        </w:rPr>
      </w:pPr>
    </w:p>
    <w:p w14:paraId="4F6F036B" w14:textId="77777777" w:rsidR="00A90001" w:rsidRPr="00A90001" w:rsidRDefault="00A90001" w:rsidP="00A90001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A90001">
        <w:rPr>
          <w:rFonts w:eastAsiaTheme="minorEastAsia"/>
        </w:rPr>
        <w:t>1.  Obręb i numer geodezyjny działki, na której znajdują się drzewa/drzewo*:</w:t>
      </w:r>
    </w:p>
    <w:p w14:paraId="70E2F8CF" w14:textId="77777777" w:rsidR="00A90001" w:rsidRPr="00A90001" w:rsidRDefault="00A90001" w:rsidP="00A90001">
      <w:pPr>
        <w:widowControl w:val="0"/>
        <w:autoSpaceDE w:val="0"/>
        <w:autoSpaceDN w:val="0"/>
        <w:adjustRightInd w:val="0"/>
        <w:spacing w:line="280" w:lineRule="exact"/>
        <w:rPr>
          <w:rFonts w:eastAsiaTheme="minorEastAsia"/>
        </w:rPr>
      </w:pPr>
    </w:p>
    <w:p w14:paraId="4E700E57" w14:textId="77777777" w:rsidR="00A90001" w:rsidRPr="00A90001" w:rsidRDefault="00A90001" w:rsidP="00A90001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A90001">
        <w:rPr>
          <w:rFonts w:eastAsiaTheme="minorEastAsi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E3043C" w14:textId="77777777" w:rsidR="00A90001" w:rsidRPr="00A90001" w:rsidRDefault="00A90001" w:rsidP="00A90001">
      <w:pPr>
        <w:widowControl w:val="0"/>
        <w:autoSpaceDE w:val="0"/>
        <w:autoSpaceDN w:val="0"/>
        <w:adjustRightInd w:val="0"/>
        <w:spacing w:line="270" w:lineRule="exact"/>
        <w:rPr>
          <w:rFonts w:eastAsiaTheme="minorEastAsia"/>
        </w:rPr>
      </w:pPr>
    </w:p>
    <w:p w14:paraId="0F264977" w14:textId="77777777" w:rsidR="00A90001" w:rsidRPr="00A90001" w:rsidRDefault="00A90001" w:rsidP="00A90001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A90001">
        <w:rPr>
          <w:rFonts w:eastAsiaTheme="minorEastAsia"/>
        </w:rPr>
        <w:t>2.  Przeznaczenie terenu (działki), na której rosną drzewa/drzewo*:</w:t>
      </w:r>
    </w:p>
    <w:p w14:paraId="4ADD21A3" w14:textId="77777777" w:rsidR="00A90001" w:rsidRPr="00A90001" w:rsidRDefault="00A90001" w:rsidP="00A90001">
      <w:pPr>
        <w:widowControl w:val="0"/>
        <w:autoSpaceDE w:val="0"/>
        <w:autoSpaceDN w:val="0"/>
        <w:adjustRightInd w:val="0"/>
        <w:spacing w:line="280" w:lineRule="exact"/>
        <w:rPr>
          <w:rFonts w:eastAsiaTheme="minorEastAsia"/>
        </w:rPr>
      </w:pPr>
    </w:p>
    <w:p w14:paraId="20604807" w14:textId="77777777" w:rsidR="00A90001" w:rsidRPr="00A90001" w:rsidRDefault="00A90001" w:rsidP="00A90001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A90001">
        <w:rPr>
          <w:rFonts w:eastAsiaTheme="minorEastAsi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7F7E8" w14:textId="77777777" w:rsidR="00A90001" w:rsidRPr="00A90001" w:rsidRDefault="00A90001" w:rsidP="00A90001">
      <w:pPr>
        <w:widowControl w:val="0"/>
        <w:autoSpaceDE w:val="0"/>
        <w:autoSpaceDN w:val="0"/>
        <w:adjustRightInd w:val="0"/>
        <w:spacing w:line="273" w:lineRule="exact"/>
        <w:rPr>
          <w:rFonts w:eastAsiaTheme="minorEastAsia"/>
        </w:rPr>
      </w:pPr>
    </w:p>
    <w:p w14:paraId="34AE3E12" w14:textId="77777777" w:rsidR="00A90001" w:rsidRPr="00A90001" w:rsidRDefault="00A90001" w:rsidP="00A90001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A90001">
        <w:rPr>
          <w:rFonts w:eastAsiaTheme="minorEastAsia"/>
        </w:rPr>
        <w:t>3.  Przyczyna zamierzonego usunięcia drzew/drzewa*:</w:t>
      </w:r>
    </w:p>
    <w:p w14:paraId="1B901A9F" w14:textId="77777777" w:rsidR="00A90001" w:rsidRPr="00A90001" w:rsidRDefault="00A90001" w:rsidP="00A90001">
      <w:pPr>
        <w:widowControl w:val="0"/>
        <w:autoSpaceDE w:val="0"/>
        <w:autoSpaceDN w:val="0"/>
        <w:adjustRightInd w:val="0"/>
        <w:spacing w:line="326" w:lineRule="exact"/>
        <w:rPr>
          <w:rFonts w:eastAsiaTheme="minorEastAsia"/>
        </w:rPr>
      </w:pPr>
    </w:p>
    <w:p w14:paraId="025A16B0" w14:textId="77777777" w:rsidR="00A90001" w:rsidRPr="00A90001" w:rsidRDefault="00A90001" w:rsidP="00A90001">
      <w:pPr>
        <w:widowControl w:val="0"/>
        <w:autoSpaceDE w:val="0"/>
        <w:autoSpaceDN w:val="0"/>
        <w:adjustRightInd w:val="0"/>
        <w:ind w:left="20"/>
        <w:rPr>
          <w:rFonts w:eastAsiaTheme="minorEastAsia"/>
        </w:rPr>
      </w:pPr>
      <w:r w:rsidRPr="00A90001">
        <w:rPr>
          <w:rFonts w:eastAsiaTheme="minorEastAsia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51802" w14:textId="77777777" w:rsidR="00A90001" w:rsidRPr="00A90001" w:rsidRDefault="00A90001" w:rsidP="00A90001">
      <w:pPr>
        <w:widowControl w:val="0"/>
        <w:autoSpaceDE w:val="0"/>
        <w:autoSpaceDN w:val="0"/>
        <w:adjustRightInd w:val="0"/>
        <w:spacing w:line="368" w:lineRule="exact"/>
        <w:rPr>
          <w:rFonts w:eastAsiaTheme="minorEastAsia"/>
        </w:rPr>
      </w:pPr>
    </w:p>
    <w:p w14:paraId="0B16D5CE" w14:textId="77777777" w:rsidR="00A90001" w:rsidRPr="00A90001" w:rsidRDefault="00A90001" w:rsidP="00A90001">
      <w:pPr>
        <w:widowControl w:val="0"/>
        <w:autoSpaceDE w:val="0"/>
        <w:autoSpaceDN w:val="0"/>
        <w:adjustRightInd w:val="0"/>
        <w:ind w:left="20"/>
        <w:rPr>
          <w:rFonts w:eastAsiaTheme="minorEastAsia"/>
          <w:sz w:val="16"/>
          <w:szCs w:val="16"/>
        </w:rPr>
      </w:pPr>
      <w:r w:rsidRPr="00A90001">
        <w:rPr>
          <w:rFonts w:eastAsiaTheme="minorEastAsia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0614F87C" w14:textId="77777777" w:rsidR="00A90001" w:rsidRPr="00A90001" w:rsidRDefault="00A90001" w:rsidP="00A90001">
      <w:pPr>
        <w:spacing w:after="200" w:line="276" w:lineRule="auto"/>
        <w:rPr>
          <w:rFonts w:eastAsiaTheme="minorEastAsia"/>
          <w:sz w:val="22"/>
          <w:szCs w:val="22"/>
        </w:rPr>
      </w:pPr>
    </w:p>
    <w:p w14:paraId="65943124" w14:textId="6C3C1133" w:rsidR="0011041C" w:rsidRPr="00A90001" w:rsidRDefault="00A90001" w:rsidP="00A90001">
      <w:pPr>
        <w:spacing w:after="200" w:line="276" w:lineRule="auto"/>
        <w:rPr>
          <w:rFonts w:eastAsiaTheme="minorEastAsia"/>
          <w:sz w:val="22"/>
          <w:szCs w:val="22"/>
        </w:rPr>
      </w:pPr>
      <w:r w:rsidRPr="00A90001">
        <w:rPr>
          <w:rFonts w:eastAsiaTheme="minorEastAsia"/>
          <w:sz w:val="22"/>
          <w:szCs w:val="22"/>
        </w:rPr>
        <w:t>4. Dane dotyczące drzewa/ drzew:</w:t>
      </w:r>
    </w:p>
    <w:tbl>
      <w:tblPr>
        <w:tblStyle w:val="Tabela-Siatka1"/>
        <w:tblW w:w="9212" w:type="dxa"/>
        <w:tblLook w:val="04A0" w:firstRow="1" w:lastRow="0" w:firstColumn="1" w:lastColumn="0" w:noHBand="0" w:noVBand="1"/>
      </w:tblPr>
      <w:tblGrid>
        <w:gridCol w:w="817"/>
        <w:gridCol w:w="2410"/>
        <w:gridCol w:w="5985"/>
      </w:tblGrid>
      <w:tr w:rsidR="00A90001" w:rsidRPr="00A90001" w14:paraId="3F41E8BE" w14:textId="77777777" w:rsidTr="00713739">
        <w:tc>
          <w:tcPr>
            <w:tcW w:w="817" w:type="dxa"/>
          </w:tcPr>
          <w:p w14:paraId="012E1A4F" w14:textId="77777777" w:rsidR="00A90001" w:rsidRPr="00A90001" w:rsidRDefault="00A90001" w:rsidP="00A90001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60B3EF36" w14:textId="77777777" w:rsidR="00A90001" w:rsidRPr="00A90001" w:rsidRDefault="00A90001" w:rsidP="00A9000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90001">
              <w:rPr>
                <w:rFonts w:ascii="Times New Roman" w:eastAsiaTheme="minorEastAsia" w:hAnsi="Times New Roman" w:cs="Times New Roman"/>
              </w:rPr>
              <w:t>Lp.</w:t>
            </w:r>
          </w:p>
        </w:tc>
        <w:tc>
          <w:tcPr>
            <w:tcW w:w="2410" w:type="dxa"/>
          </w:tcPr>
          <w:p w14:paraId="71ECD264" w14:textId="77777777" w:rsidR="00A90001" w:rsidRPr="00A90001" w:rsidRDefault="00A90001" w:rsidP="00A90001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25504196" w14:textId="77777777" w:rsidR="00A90001" w:rsidRPr="00A90001" w:rsidRDefault="00A90001" w:rsidP="00A90001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90001">
              <w:rPr>
                <w:rFonts w:ascii="Times New Roman" w:eastAsiaTheme="minorEastAsia" w:hAnsi="Times New Roman" w:cs="Times New Roman"/>
              </w:rPr>
              <w:t>Nazwa drzewa</w:t>
            </w:r>
          </w:p>
        </w:tc>
        <w:tc>
          <w:tcPr>
            <w:tcW w:w="5985" w:type="dxa"/>
            <w:vAlign w:val="bottom"/>
          </w:tcPr>
          <w:p w14:paraId="12F0E9B1" w14:textId="77777777" w:rsidR="00A90001" w:rsidRPr="00A90001" w:rsidRDefault="00A90001" w:rsidP="00A90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90001">
              <w:rPr>
                <w:rFonts w:ascii="Times New Roman" w:eastAsiaTheme="minorEastAsia" w:hAnsi="Times New Roman" w:cs="Times New Roman"/>
                <w:bCs/>
              </w:rPr>
              <w:t>Obwód pnia mierzony na wysokości 5 cm nad poziomem</w:t>
            </w:r>
            <w:r w:rsidRPr="00A90001">
              <w:rPr>
                <w:rFonts w:ascii="Times New Roman" w:eastAsiaTheme="minorEastAsia" w:hAnsi="Times New Roman" w:cs="Times New Roman"/>
                <w:bCs/>
                <w:w w:val="99"/>
              </w:rPr>
              <w:t xml:space="preserve"> terenu (cm), a w przypadku gdy na tej wysokości drzewo </w:t>
            </w:r>
            <w:r w:rsidRPr="00A90001">
              <w:rPr>
                <w:rFonts w:ascii="Times New Roman" w:eastAsiaTheme="minorEastAsia" w:hAnsi="Times New Roman" w:cs="Times New Roman"/>
                <w:bCs/>
              </w:rPr>
              <w:t>posiada kilka pni – obwód każdego z tych pni, nie posiada pnia – obwód pnia bezpośrednio poniżej korony drzewa</w:t>
            </w:r>
          </w:p>
        </w:tc>
      </w:tr>
      <w:tr w:rsidR="00A90001" w:rsidRPr="00A90001" w14:paraId="1BAD243E" w14:textId="77777777" w:rsidTr="00713739">
        <w:tc>
          <w:tcPr>
            <w:tcW w:w="817" w:type="dxa"/>
          </w:tcPr>
          <w:p w14:paraId="5E8A98C3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06136595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  <w:vAlign w:val="bottom"/>
          </w:tcPr>
          <w:p w14:paraId="312CB875" w14:textId="77777777" w:rsidR="00A90001" w:rsidRPr="00A90001" w:rsidRDefault="00A90001" w:rsidP="00A90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90001" w:rsidRPr="00A90001" w14:paraId="7EE22AAF" w14:textId="77777777" w:rsidTr="00713739">
        <w:tc>
          <w:tcPr>
            <w:tcW w:w="817" w:type="dxa"/>
          </w:tcPr>
          <w:p w14:paraId="5C5419CA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216E4E39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  <w:vAlign w:val="bottom"/>
          </w:tcPr>
          <w:p w14:paraId="1FBBB381" w14:textId="77777777" w:rsidR="00A90001" w:rsidRPr="00A90001" w:rsidRDefault="00A90001" w:rsidP="00A90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90001" w:rsidRPr="00A90001" w14:paraId="4B08514D" w14:textId="77777777" w:rsidTr="00713739">
        <w:tc>
          <w:tcPr>
            <w:tcW w:w="817" w:type="dxa"/>
          </w:tcPr>
          <w:p w14:paraId="458C7F13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39F3CD5A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  <w:vAlign w:val="bottom"/>
          </w:tcPr>
          <w:p w14:paraId="5919BA2E" w14:textId="77777777" w:rsidR="00A90001" w:rsidRPr="00A90001" w:rsidRDefault="00A90001" w:rsidP="00A90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A90001" w:rsidRPr="00A90001" w14:paraId="0CEF3681" w14:textId="77777777" w:rsidTr="00713739">
        <w:tc>
          <w:tcPr>
            <w:tcW w:w="817" w:type="dxa"/>
          </w:tcPr>
          <w:p w14:paraId="1923C19B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0BC7077E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  <w:vAlign w:val="bottom"/>
          </w:tcPr>
          <w:p w14:paraId="6D771861" w14:textId="77777777" w:rsidR="00A90001" w:rsidRPr="00A90001" w:rsidRDefault="00A90001" w:rsidP="00A9000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6"/>
                <w:szCs w:val="6"/>
              </w:rPr>
            </w:pPr>
          </w:p>
        </w:tc>
      </w:tr>
      <w:tr w:rsidR="00A90001" w:rsidRPr="00A90001" w14:paraId="2D2EAF48" w14:textId="77777777" w:rsidTr="00713739">
        <w:tc>
          <w:tcPr>
            <w:tcW w:w="817" w:type="dxa"/>
          </w:tcPr>
          <w:p w14:paraId="500AB0AE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4528D76E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</w:tcPr>
          <w:p w14:paraId="4ADD7718" w14:textId="77777777" w:rsidR="00A90001" w:rsidRPr="00A90001" w:rsidRDefault="00A90001" w:rsidP="00A90001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D262E9" w:rsidRPr="00A90001" w14:paraId="30EB1B09" w14:textId="77777777" w:rsidTr="00713739">
        <w:tc>
          <w:tcPr>
            <w:tcW w:w="817" w:type="dxa"/>
          </w:tcPr>
          <w:p w14:paraId="1502FD83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2EC43F91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39C76143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</w:tr>
      <w:tr w:rsidR="00D262E9" w:rsidRPr="00A90001" w14:paraId="44B81E60" w14:textId="77777777" w:rsidTr="00713739">
        <w:tc>
          <w:tcPr>
            <w:tcW w:w="817" w:type="dxa"/>
          </w:tcPr>
          <w:p w14:paraId="17DEEAFF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5DEA0656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7601F8F1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</w:tr>
      <w:tr w:rsidR="00D262E9" w:rsidRPr="00A90001" w14:paraId="1F200542" w14:textId="77777777" w:rsidTr="00713739">
        <w:tc>
          <w:tcPr>
            <w:tcW w:w="817" w:type="dxa"/>
          </w:tcPr>
          <w:p w14:paraId="783EAD56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178CC13E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0DDE2AE3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</w:tr>
      <w:tr w:rsidR="00D262E9" w:rsidRPr="00A90001" w14:paraId="1D700C91" w14:textId="77777777" w:rsidTr="00713739">
        <w:tc>
          <w:tcPr>
            <w:tcW w:w="817" w:type="dxa"/>
          </w:tcPr>
          <w:p w14:paraId="1E7E5C2C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70A2CBFD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3078981B" w14:textId="77777777" w:rsidR="00D262E9" w:rsidRPr="00A90001" w:rsidRDefault="00D262E9" w:rsidP="00A90001">
            <w:pPr>
              <w:rPr>
                <w:rFonts w:eastAsiaTheme="minorEastAsia"/>
              </w:rPr>
            </w:pPr>
          </w:p>
        </w:tc>
      </w:tr>
    </w:tbl>
    <w:p w14:paraId="1ED4D8A8" w14:textId="77777777" w:rsidR="00A90001" w:rsidRDefault="00A90001" w:rsidP="00A90001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eastAsiaTheme="minorEastAsia"/>
        </w:rPr>
      </w:pPr>
    </w:p>
    <w:p w14:paraId="66886492" w14:textId="6FA6D2D5" w:rsidR="001D0246" w:rsidRDefault="001D0246" w:rsidP="00A90001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eastAsiaTheme="minorEastAsia"/>
        </w:rPr>
      </w:pPr>
    </w:p>
    <w:p w14:paraId="19871014" w14:textId="05600134" w:rsidR="001D0246" w:rsidRDefault="001D0246" w:rsidP="001D0246">
      <w:pPr>
        <w:jc w:val="center"/>
        <w:rPr>
          <w:b/>
          <w:bCs/>
          <w:sz w:val="22"/>
          <w:szCs w:val="22"/>
        </w:rPr>
      </w:pPr>
    </w:p>
    <w:tbl>
      <w:tblPr>
        <w:tblStyle w:val="Tabela-Siatka1"/>
        <w:tblW w:w="9212" w:type="dxa"/>
        <w:tblLook w:val="04A0" w:firstRow="1" w:lastRow="0" w:firstColumn="1" w:lastColumn="0" w:noHBand="0" w:noVBand="1"/>
      </w:tblPr>
      <w:tblGrid>
        <w:gridCol w:w="817"/>
        <w:gridCol w:w="2410"/>
        <w:gridCol w:w="5985"/>
      </w:tblGrid>
      <w:tr w:rsidR="00D262E9" w:rsidRPr="00A90001" w14:paraId="359A588D" w14:textId="77777777" w:rsidTr="00D262E9">
        <w:tc>
          <w:tcPr>
            <w:tcW w:w="817" w:type="dxa"/>
          </w:tcPr>
          <w:p w14:paraId="428D9AA1" w14:textId="77777777" w:rsidR="00D262E9" w:rsidRPr="00A90001" w:rsidRDefault="00D262E9" w:rsidP="002C29BA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4D71ED9A" w14:textId="77777777" w:rsidR="00D262E9" w:rsidRPr="00A90001" w:rsidRDefault="00D262E9" w:rsidP="002C29B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90001">
              <w:rPr>
                <w:rFonts w:ascii="Times New Roman" w:eastAsiaTheme="minorEastAsia" w:hAnsi="Times New Roman" w:cs="Times New Roman"/>
              </w:rPr>
              <w:t>Lp.</w:t>
            </w:r>
          </w:p>
        </w:tc>
        <w:tc>
          <w:tcPr>
            <w:tcW w:w="2410" w:type="dxa"/>
          </w:tcPr>
          <w:p w14:paraId="26B501FE" w14:textId="77777777" w:rsidR="00D262E9" w:rsidRPr="00A90001" w:rsidRDefault="00D262E9" w:rsidP="002C29BA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91A26F9" w14:textId="77777777" w:rsidR="00D262E9" w:rsidRPr="00A90001" w:rsidRDefault="00D262E9" w:rsidP="002C29B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A90001">
              <w:rPr>
                <w:rFonts w:ascii="Times New Roman" w:eastAsiaTheme="minorEastAsia" w:hAnsi="Times New Roman" w:cs="Times New Roman"/>
              </w:rPr>
              <w:t>Nazwa drzewa</w:t>
            </w:r>
          </w:p>
        </w:tc>
        <w:tc>
          <w:tcPr>
            <w:tcW w:w="5985" w:type="dxa"/>
            <w:vAlign w:val="bottom"/>
          </w:tcPr>
          <w:p w14:paraId="4B55CCB0" w14:textId="77777777" w:rsidR="00D262E9" w:rsidRPr="00A90001" w:rsidRDefault="00D262E9" w:rsidP="002C2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A90001">
              <w:rPr>
                <w:rFonts w:ascii="Times New Roman" w:eastAsiaTheme="minorEastAsia" w:hAnsi="Times New Roman" w:cs="Times New Roman"/>
                <w:bCs/>
              </w:rPr>
              <w:t>Obwód pnia mierzony na wysokości 5 cm nad poziomem</w:t>
            </w:r>
            <w:r w:rsidRPr="00A90001">
              <w:rPr>
                <w:rFonts w:ascii="Times New Roman" w:eastAsiaTheme="minorEastAsia" w:hAnsi="Times New Roman" w:cs="Times New Roman"/>
                <w:bCs/>
                <w:w w:val="99"/>
              </w:rPr>
              <w:t xml:space="preserve"> terenu (cm), a w przypadku gdy na tej wysokości drzewo </w:t>
            </w:r>
            <w:r w:rsidRPr="00A90001">
              <w:rPr>
                <w:rFonts w:ascii="Times New Roman" w:eastAsiaTheme="minorEastAsia" w:hAnsi="Times New Roman" w:cs="Times New Roman"/>
                <w:bCs/>
              </w:rPr>
              <w:t>posiada kilka pni – obwód każdego z tych pni, nie posiada pnia – obwód pnia bezpośrednio poniżej korony drzewa</w:t>
            </w:r>
          </w:p>
        </w:tc>
      </w:tr>
      <w:tr w:rsidR="00D262E9" w:rsidRPr="00A90001" w14:paraId="357C478F" w14:textId="77777777" w:rsidTr="00D262E9">
        <w:tc>
          <w:tcPr>
            <w:tcW w:w="817" w:type="dxa"/>
          </w:tcPr>
          <w:p w14:paraId="7D43E02D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2FFC1F13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  <w:vAlign w:val="bottom"/>
          </w:tcPr>
          <w:p w14:paraId="7640F823" w14:textId="77777777" w:rsidR="00D262E9" w:rsidRPr="00A90001" w:rsidRDefault="00D262E9" w:rsidP="002C2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262E9" w:rsidRPr="00A90001" w14:paraId="6481BB0E" w14:textId="77777777" w:rsidTr="00D262E9">
        <w:tc>
          <w:tcPr>
            <w:tcW w:w="817" w:type="dxa"/>
          </w:tcPr>
          <w:p w14:paraId="7BD201B4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42983E8B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  <w:vAlign w:val="bottom"/>
          </w:tcPr>
          <w:p w14:paraId="65A4208D" w14:textId="77777777" w:rsidR="00D262E9" w:rsidRPr="00A90001" w:rsidRDefault="00D262E9" w:rsidP="002C2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262E9" w:rsidRPr="00A90001" w14:paraId="4BCE9152" w14:textId="77777777" w:rsidTr="00D262E9">
        <w:tc>
          <w:tcPr>
            <w:tcW w:w="817" w:type="dxa"/>
          </w:tcPr>
          <w:p w14:paraId="5FF1EF43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5F74BBBF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  <w:vAlign w:val="bottom"/>
          </w:tcPr>
          <w:p w14:paraId="1C53897F" w14:textId="77777777" w:rsidR="00D262E9" w:rsidRPr="00A90001" w:rsidRDefault="00D262E9" w:rsidP="002C29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D262E9" w:rsidRPr="00A90001" w14:paraId="79E61528" w14:textId="77777777" w:rsidTr="00D262E9">
        <w:tc>
          <w:tcPr>
            <w:tcW w:w="817" w:type="dxa"/>
          </w:tcPr>
          <w:p w14:paraId="4EA9DBDE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6564AEC2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  <w:vAlign w:val="bottom"/>
          </w:tcPr>
          <w:p w14:paraId="629143E2" w14:textId="77777777" w:rsidR="00D262E9" w:rsidRPr="00A90001" w:rsidRDefault="00D262E9" w:rsidP="002C29B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6"/>
                <w:szCs w:val="6"/>
              </w:rPr>
            </w:pPr>
          </w:p>
        </w:tc>
      </w:tr>
      <w:tr w:rsidR="00D262E9" w:rsidRPr="00A90001" w14:paraId="3835B5F9" w14:textId="77777777" w:rsidTr="00D262E9">
        <w:tc>
          <w:tcPr>
            <w:tcW w:w="817" w:type="dxa"/>
          </w:tcPr>
          <w:p w14:paraId="0AC69A7E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00218A1A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</w:tcPr>
          <w:p w14:paraId="21BBAF02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D262E9" w:rsidRPr="00A90001" w14:paraId="6F90CA2A" w14:textId="77777777" w:rsidTr="00D262E9">
        <w:tc>
          <w:tcPr>
            <w:tcW w:w="817" w:type="dxa"/>
          </w:tcPr>
          <w:p w14:paraId="7F92D5F0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F26592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3D3684C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1FD3185B" w14:textId="77777777" w:rsidTr="00D262E9">
        <w:tc>
          <w:tcPr>
            <w:tcW w:w="817" w:type="dxa"/>
          </w:tcPr>
          <w:p w14:paraId="20A8A179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00476E4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4F5F8DE3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40D2B3DC" w14:textId="77777777" w:rsidTr="00D262E9">
        <w:tc>
          <w:tcPr>
            <w:tcW w:w="817" w:type="dxa"/>
          </w:tcPr>
          <w:p w14:paraId="005A2996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1DFA20C2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1FC76DF9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330EE59A" w14:textId="77777777" w:rsidTr="00D262E9">
        <w:tc>
          <w:tcPr>
            <w:tcW w:w="817" w:type="dxa"/>
          </w:tcPr>
          <w:p w14:paraId="6E4AE6EB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4A89CA12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2319E26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4E710FC6" w14:textId="77777777" w:rsidTr="00D262E9">
        <w:tc>
          <w:tcPr>
            <w:tcW w:w="817" w:type="dxa"/>
          </w:tcPr>
          <w:p w14:paraId="5D8B258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E2B8B0D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278257DA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6DDC85F9" w14:textId="77777777" w:rsidTr="00D262E9">
        <w:tc>
          <w:tcPr>
            <w:tcW w:w="817" w:type="dxa"/>
          </w:tcPr>
          <w:p w14:paraId="6277070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0B5496AB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4724E7C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37E021D9" w14:textId="77777777" w:rsidTr="00D262E9">
        <w:tc>
          <w:tcPr>
            <w:tcW w:w="817" w:type="dxa"/>
          </w:tcPr>
          <w:p w14:paraId="400C82A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AFC97A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0753E0B5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7E17B141" w14:textId="77777777" w:rsidTr="00D262E9">
        <w:tc>
          <w:tcPr>
            <w:tcW w:w="817" w:type="dxa"/>
          </w:tcPr>
          <w:p w14:paraId="2C7F4E1C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2AE45E9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160CA4B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7A273715" w14:textId="77777777" w:rsidTr="00D262E9">
        <w:tc>
          <w:tcPr>
            <w:tcW w:w="817" w:type="dxa"/>
          </w:tcPr>
          <w:p w14:paraId="6DF8145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6130D552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29749FE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35BC85E4" w14:textId="77777777" w:rsidTr="00D262E9">
        <w:tc>
          <w:tcPr>
            <w:tcW w:w="817" w:type="dxa"/>
          </w:tcPr>
          <w:p w14:paraId="4D791C7C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A46A4A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43267753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17092C7F" w14:textId="77777777" w:rsidTr="00D262E9">
        <w:tc>
          <w:tcPr>
            <w:tcW w:w="817" w:type="dxa"/>
          </w:tcPr>
          <w:p w14:paraId="1C695465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0FD774F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57B006F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6C797DBD" w14:textId="77777777" w:rsidTr="00D262E9">
        <w:tc>
          <w:tcPr>
            <w:tcW w:w="817" w:type="dxa"/>
          </w:tcPr>
          <w:p w14:paraId="55FCBF0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5C3966E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212D9352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3B716374" w14:textId="77777777" w:rsidTr="00D262E9">
        <w:tc>
          <w:tcPr>
            <w:tcW w:w="817" w:type="dxa"/>
          </w:tcPr>
          <w:p w14:paraId="0BD9AA6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86B1D3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004D959D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30FA51C5" w14:textId="77777777" w:rsidTr="00D262E9">
        <w:tc>
          <w:tcPr>
            <w:tcW w:w="817" w:type="dxa"/>
          </w:tcPr>
          <w:p w14:paraId="0801348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14A048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7F9C79D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0C6A6E51" w14:textId="77777777" w:rsidTr="00D262E9">
        <w:tc>
          <w:tcPr>
            <w:tcW w:w="817" w:type="dxa"/>
          </w:tcPr>
          <w:p w14:paraId="0E1FBC60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728A5F20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41704DE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762653C2" w14:textId="77777777" w:rsidTr="00D262E9">
        <w:tc>
          <w:tcPr>
            <w:tcW w:w="817" w:type="dxa"/>
          </w:tcPr>
          <w:p w14:paraId="6A16DE82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0A630D3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14FE2D8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4D7AD611" w14:textId="77777777" w:rsidTr="00D262E9">
        <w:tc>
          <w:tcPr>
            <w:tcW w:w="817" w:type="dxa"/>
          </w:tcPr>
          <w:p w14:paraId="37683C0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4D2B606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129DDED9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515BEB79" w14:textId="77777777" w:rsidTr="00D262E9">
        <w:tc>
          <w:tcPr>
            <w:tcW w:w="817" w:type="dxa"/>
          </w:tcPr>
          <w:p w14:paraId="7C731C9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671CEBED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5B93D4EA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7ED5C140" w14:textId="77777777" w:rsidTr="00D262E9">
        <w:tc>
          <w:tcPr>
            <w:tcW w:w="817" w:type="dxa"/>
          </w:tcPr>
          <w:p w14:paraId="4E657253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24DFAD2D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340354B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20C617E3" w14:textId="77777777" w:rsidTr="00D262E9">
        <w:tc>
          <w:tcPr>
            <w:tcW w:w="817" w:type="dxa"/>
          </w:tcPr>
          <w:p w14:paraId="6963AD1B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2FF4E490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60F13689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50E2549C" w14:textId="77777777" w:rsidTr="00D262E9">
        <w:tc>
          <w:tcPr>
            <w:tcW w:w="817" w:type="dxa"/>
          </w:tcPr>
          <w:p w14:paraId="6A8F2B7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11826EF0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53E69B5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310AFC08" w14:textId="77777777" w:rsidTr="00D262E9">
        <w:tc>
          <w:tcPr>
            <w:tcW w:w="817" w:type="dxa"/>
          </w:tcPr>
          <w:p w14:paraId="15D4D61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2126F08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6DE62449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67445221" w14:textId="77777777" w:rsidTr="00D262E9">
        <w:tc>
          <w:tcPr>
            <w:tcW w:w="817" w:type="dxa"/>
          </w:tcPr>
          <w:p w14:paraId="0D738DF6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2519BBA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6741ED95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5E3D6125" w14:textId="77777777" w:rsidTr="00D262E9">
        <w:tc>
          <w:tcPr>
            <w:tcW w:w="817" w:type="dxa"/>
          </w:tcPr>
          <w:p w14:paraId="430FB67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4CD8FF4D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3BC70CA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5E2C2602" w14:textId="77777777" w:rsidTr="00D262E9">
        <w:tc>
          <w:tcPr>
            <w:tcW w:w="817" w:type="dxa"/>
          </w:tcPr>
          <w:p w14:paraId="73C4B9A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5D134D7A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48902D7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3F0CFB22" w14:textId="77777777" w:rsidTr="00D262E9">
        <w:tc>
          <w:tcPr>
            <w:tcW w:w="817" w:type="dxa"/>
          </w:tcPr>
          <w:p w14:paraId="5EBB1263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49BD3CE0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7BD5403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0B3C33EC" w14:textId="77777777" w:rsidTr="00D262E9">
        <w:tc>
          <w:tcPr>
            <w:tcW w:w="817" w:type="dxa"/>
          </w:tcPr>
          <w:p w14:paraId="700B2516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769A9FB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24EF4BD0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4234829C" w14:textId="77777777" w:rsidTr="00D262E9">
        <w:tc>
          <w:tcPr>
            <w:tcW w:w="817" w:type="dxa"/>
          </w:tcPr>
          <w:p w14:paraId="1FA0918B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6DFC4CCC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031B1D02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6813321C" w14:textId="77777777" w:rsidTr="00D262E9">
        <w:tc>
          <w:tcPr>
            <w:tcW w:w="817" w:type="dxa"/>
          </w:tcPr>
          <w:p w14:paraId="73836CF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13F75B5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13777013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1DE05F57" w14:textId="77777777" w:rsidTr="00D262E9">
        <w:tc>
          <w:tcPr>
            <w:tcW w:w="817" w:type="dxa"/>
          </w:tcPr>
          <w:p w14:paraId="437658A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2E32E70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71D545B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56B03B88" w14:textId="77777777" w:rsidTr="00D262E9">
        <w:tc>
          <w:tcPr>
            <w:tcW w:w="817" w:type="dxa"/>
          </w:tcPr>
          <w:p w14:paraId="43B648C6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4312A84D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3DCF59A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10444536" w14:textId="77777777" w:rsidTr="00D262E9">
        <w:tc>
          <w:tcPr>
            <w:tcW w:w="817" w:type="dxa"/>
          </w:tcPr>
          <w:p w14:paraId="41E8A9A5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15C10599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29006C37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6C922E30" w14:textId="77777777" w:rsidTr="00D262E9">
        <w:tc>
          <w:tcPr>
            <w:tcW w:w="817" w:type="dxa"/>
          </w:tcPr>
          <w:p w14:paraId="261FEA2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167BE1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73F3D729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41420ACF" w14:textId="77777777" w:rsidTr="00D262E9">
        <w:tc>
          <w:tcPr>
            <w:tcW w:w="817" w:type="dxa"/>
          </w:tcPr>
          <w:p w14:paraId="3F02CFAA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0" w:type="dxa"/>
          </w:tcPr>
          <w:p w14:paraId="69E579B5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985" w:type="dxa"/>
          </w:tcPr>
          <w:p w14:paraId="237B0380" w14:textId="77777777" w:rsidR="00D262E9" w:rsidRPr="00A90001" w:rsidRDefault="00D262E9" w:rsidP="002C29BA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D262E9" w:rsidRPr="00A90001" w14:paraId="0BD91A96" w14:textId="77777777" w:rsidTr="00D262E9">
        <w:tc>
          <w:tcPr>
            <w:tcW w:w="817" w:type="dxa"/>
          </w:tcPr>
          <w:p w14:paraId="4D65E855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598EE8D5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5A87190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39EF28B3" w14:textId="77777777" w:rsidTr="00D262E9">
        <w:tc>
          <w:tcPr>
            <w:tcW w:w="817" w:type="dxa"/>
          </w:tcPr>
          <w:p w14:paraId="3D459D11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2A76B1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5BC544D9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6596CACC" w14:textId="77777777" w:rsidTr="00D262E9">
        <w:tc>
          <w:tcPr>
            <w:tcW w:w="817" w:type="dxa"/>
          </w:tcPr>
          <w:p w14:paraId="053D179C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13BF64CF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308B2853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413BF0A0" w14:textId="77777777" w:rsidTr="00D262E9">
        <w:tc>
          <w:tcPr>
            <w:tcW w:w="817" w:type="dxa"/>
          </w:tcPr>
          <w:p w14:paraId="51622DA4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3E7DCE23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7B59DB3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79EC5417" w14:textId="77777777" w:rsidTr="00D262E9">
        <w:tc>
          <w:tcPr>
            <w:tcW w:w="817" w:type="dxa"/>
          </w:tcPr>
          <w:p w14:paraId="5642A8AE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564DEC22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0668B4CA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  <w:tr w:rsidR="00D262E9" w:rsidRPr="00A90001" w14:paraId="75D8C1B9" w14:textId="77777777" w:rsidTr="00D262E9">
        <w:tc>
          <w:tcPr>
            <w:tcW w:w="817" w:type="dxa"/>
          </w:tcPr>
          <w:p w14:paraId="53EF7DE5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25BDA2B8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  <w:tc>
          <w:tcPr>
            <w:tcW w:w="5985" w:type="dxa"/>
          </w:tcPr>
          <w:p w14:paraId="77182F3A" w14:textId="77777777" w:rsidR="00D262E9" w:rsidRPr="00A90001" w:rsidRDefault="00D262E9" w:rsidP="002C29BA">
            <w:pPr>
              <w:rPr>
                <w:rFonts w:eastAsiaTheme="minorEastAsia"/>
              </w:rPr>
            </w:pPr>
          </w:p>
        </w:tc>
      </w:tr>
    </w:tbl>
    <w:p w14:paraId="60ED6F91" w14:textId="2DD2F2AB" w:rsidR="00E25FE3" w:rsidRPr="003F7922" w:rsidRDefault="00E25FE3" w:rsidP="003F7922">
      <w:pPr>
        <w:rPr>
          <w:rFonts w:eastAsiaTheme="minorEastAsia"/>
          <w:b/>
          <w:bCs/>
        </w:rPr>
      </w:pPr>
    </w:p>
    <w:p w14:paraId="0FDE08C9" w14:textId="77777777" w:rsidR="00E25FE3" w:rsidRPr="00AF7066" w:rsidRDefault="00E25FE3" w:rsidP="00E25FE3">
      <w:pPr>
        <w:widowControl w:val="0"/>
        <w:overflowPunct w:val="0"/>
        <w:autoSpaceDE w:val="0"/>
        <w:autoSpaceDN w:val="0"/>
        <w:adjustRightInd w:val="0"/>
        <w:spacing w:after="200" w:line="214" w:lineRule="auto"/>
        <w:ind w:right="20"/>
        <w:jc w:val="both"/>
        <w:rPr>
          <w:rFonts w:eastAsiaTheme="minorEastAsia"/>
          <w:sz w:val="22"/>
          <w:szCs w:val="22"/>
        </w:rPr>
      </w:pPr>
      <w:r w:rsidRPr="00E25FE3">
        <w:rPr>
          <w:rFonts w:eastAsiaTheme="minorEastAsia"/>
          <w:b/>
          <w:bCs/>
          <w:sz w:val="22"/>
          <w:szCs w:val="22"/>
        </w:rPr>
        <w:t>Do zgłoszenia należy dołączyć*:</w:t>
      </w:r>
    </w:p>
    <w:p w14:paraId="5403CB34" w14:textId="77777777" w:rsidR="00E25FE3" w:rsidRPr="00AF7066" w:rsidRDefault="00E25FE3" w:rsidP="00E25FE3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Times New Roman" w:eastAsiaTheme="minorEastAsia" w:hAnsi="Times New Roman"/>
        </w:rPr>
      </w:pPr>
      <w:r w:rsidRPr="00AF7066">
        <w:rPr>
          <w:rFonts w:ascii="Times New Roman" w:eastAsiaTheme="minorEastAsia" w:hAnsi="Times New Roman"/>
        </w:rPr>
        <w:t xml:space="preserve">Pełnomocnictwo (w przypadku działania w imieniu posiadacza nieruchomości), </w:t>
      </w:r>
    </w:p>
    <w:p w14:paraId="30976EF8" w14:textId="77777777" w:rsidR="00E25FE3" w:rsidRPr="00AF7066" w:rsidRDefault="00E25FE3" w:rsidP="00E25FE3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Times New Roman" w:eastAsiaTheme="minorEastAsia" w:hAnsi="Times New Roman"/>
        </w:rPr>
      </w:pPr>
      <w:r w:rsidRPr="00AF7066">
        <w:rPr>
          <w:rFonts w:ascii="Times New Roman" w:eastAsiaTheme="minorEastAsia" w:hAnsi="Times New Roman"/>
        </w:rPr>
        <w:t>Rysunek lub mapka określająca usytuowanie drzew/ drzewa na nieruchomości,</w:t>
      </w:r>
    </w:p>
    <w:p w14:paraId="3C88FB35" w14:textId="77777777" w:rsidR="00E25FE3" w:rsidRDefault="00E25FE3" w:rsidP="00E25FE3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Times New Roman" w:eastAsiaTheme="minorEastAsia" w:hAnsi="Times New Roman"/>
        </w:rPr>
      </w:pPr>
      <w:r w:rsidRPr="00AF7066">
        <w:rPr>
          <w:rFonts w:ascii="Times New Roman" w:eastAsiaTheme="minorEastAsia" w:hAnsi="Times New Roman"/>
        </w:rPr>
        <w:t>Dokumentację fotograficzną drzewa/drzew.</w:t>
      </w:r>
    </w:p>
    <w:p w14:paraId="6E19F54C" w14:textId="77777777" w:rsidR="00AF7066" w:rsidRPr="00AF7066" w:rsidRDefault="00AF7066" w:rsidP="00AF7066">
      <w:pPr>
        <w:pStyle w:val="Akapitzlist"/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rFonts w:ascii="Times New Roman" w:eastAsiaTheme="minorEastAsia" w:hAnsi="Times New Roman"/>
        </w:rPr>
      </w:pPr>
    </w:p>
    <w:p w14:paraId="74E444AA" w14:textId="77777777" w:rsidR="00AF7066" w:rsidRPr="00AF7066" w:rsidRDefault="001B2523" w:rsidP="00AF7066">
      <w:pPr>
        <w:widowControl w:val="0"/>
        <w:autoSpaceDE w:val="0"/>
        <w:autoSpaceDN w:val="0"/>
        <w:adjustRightInd w:val="0"/>
        <w:ind w:left="5884"/>
        <w:rPr>
          <w:sz w:val="22"/>
          <w:szCs w:val="22"/>
        </w:rPr>
      </w:pPr>
      <w:r w:rsidRPr="00AF7066">
        <w:rPr>
          <w:sz w:val="22"/>
          <w:szCs w:val="22"/>
        </w:rPr>
        <w:t xml:space="preserve">    </w:t>
      </w:r>
    </w:p>
    <w:p w14:paraId="742B28DD" w14:textId="77777777" w:rsidR="00AF7066" w:rsidRPr="00AF7066" w:rsidRDefault="00AF7066" w:rsidP="00AF7066">
      <w:pPr>
        <w:widowControl w:val="0"/>
        <w:autoSpaceDE w:val="0"/>
        <w:autoSpaceDN w:val="0"/>
        <w:adjustRightInd w:val="0"/>
        <w:ind w:left="4956"/>
        <w:rPr>
          <w:sz w:val="22"/>
          <w:szCs w:val="22"/>
        </w:rPr>
      </w:pPr>
      <w:r w:rsidRPr="00AF7066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</w:t>
      </w:r>
    </w:p>
    <w:p w14:paraId="36CB90E9" w14:textId="77777777" w:rsidR="00AF7066" w:rsidRPr="00AF7066" w:rsidRDefault="001B2523" w:rsidP="00AF7066">
      <w:pPr>
        <w:widowControl w:val="0"/>
        <w:autoSpaceDE w:val="0"/>
        <w:autoSpaceDN w:val="0"/>
        <w:adjustRightInd w:val="0"/>
        <w:ind w:left="4956"/>
        <w:rPr>
          <w:rFonts w:eastAsiaTheme="minorEastAsia"/>
          <w:sz w:val="18"/>
          <w:szCs w:val="18"/>
        </w:rPr>
      </w:pPr>
      <w:r w:rsidRPr="00AF7066">
        <w:rPr>
          <w:sz w:val="18"/>
          <w:szCs w:val="18"/>
        </w:rPr>
        <w:t xml:space="preserve"> </w:t>
      </w:r>
      <w:r w:rsidR="00AF7066" w:rsidRPr="00AF7066">
        <w:rPr>
          <w:rFonts w:eastAsiaTheme="minorEastAsia"/>
          <w:sz w:val="18"/>
          <w:szCs w:val="18"/>
        </w:rPr>
        <w:t>(czytelny podpis właściciela nieruchomości)</w:t>
      </w:r>
    </w:p>
    <w:p w14:paraId="3A830067" w14:textId="77777777" w:rsidR="00AF7066" w:rsidRPr="00AB108F" w:rsidRDefault="00AF7066" w:rsidP="00AF7066">
      <w:pPr>
        <w:widowControl w:val="0"/>
        <w:tabs>
          <w:tab w:val="num" w:pos="564"/>
        </w:tabs>
        <w:autoSpaceDE w:val="0"/>
        <w:autoSpaceDN w:val="0"/>
        <w:adjustRightInd w:val="0"/>
        <w:spacing w:after="120"/>
        <w:rPr>
          <w:rFonts w:eastAsiaTheme="minorEastAsia"/>
          <w:sz w:val="20"/>
          <w:szCs w:val="20"/>
        </w:rPr>
      </w:pPr>
    </w:p>
    <w:p w14:paraId="4EB34D61" w14:textId="77777777" w:rsidR="00AF7066" w:rsidRPr="00AF7066" w:rsidRDefault="00AF7066" w:rsidP="00AF7066">
      <w:pPr>
        <w:widowControl w:val="0"/>
        <w:tabs>
          <w:tab w:val="num" w:pos="564"/>
        </w:tabs>
        <w:autoSpaceDE w:val="0"/>
        <w:autoSpaceDN w:val="0"/>
        <w:adjustRightInd w:val="0"/>
        <w:spacing w:after="120"/>
        <w:rPr>
          <w:rFonts w:eastAsiaTheme="minorEastAsia"/>
          <w:sz w:val="20"/>
          <w:szCs w:val="20"/>
        </w:rPr>
      </w:pPr>
      <w:r w:rsidRPr="00AF7066">
        <w:rPr>
          <w:rFonts w:eastAsiaTheme="minorEastAsia"/>
          <w:sz w:val="20"/>
          <w:szCs w:val="20"/>
        </w:rPr>
        <w:t>*niepotrzebne skreślić</w:t>
      </w:r>
    </w:p>
    <w:p w14:paraId="4FAC5389" w14:textId="77777777" w:rsidR="00AF7066" w:rsidRPr="00AF7066" w:rsidRDefault="00AF7066" w:rsidP="00AF7066">
      <w:pPr>
        <w:widowControl w:val="0"/>
        <w:tabs>
          <w:tab w:val="num" w:pos="564"/>
        </w:tabs>
        <w:autoSpaceDE w:val="0"/>
        <w:autoSpaceDN w:val="0"/>
        <w:adjustRightInd w:val="0"/>
        <w:spacing w:after="120"/>
        <w:rPr>
          <w:rFonts w:eastAsiaTheme="minorEastAsia"/>
          <w:sz w:val="14"/>
          <w:szCs w:val="14"/>
        </w:rPr>
      </w:pPr>
    </w:p>
    <w:p w14:paraId="210D8BAF" w14:textId="77777777" w:rsidR="00AF7066" w:rsidRPr="00AF7066" w:rsidRDefault="00AF7066" w:rsidP="00AF7066">
      <w:pPr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AF7066">
        <w:rPr>
          <w:rFonts w:eastAsiaTheme="minorHAnsi"/>
          <w:b/>
          <w:sz w:val="22"/>
          <w:szCs w:val="22"/>
          <w:u w:val="single"/>
          <w:lang w:eastAsia="en-US"/>
        </w:rPr>
        <w:t>POUCZENIE</w:t>
      </w:r>
    </w:p>
    <w:p w14:paraId="1FB4750B" w14:textId="77777777" w:rsidR="00AF7066" w:rsidRDefault="00AF7066" w:rsidP="00AF7066">
      <w:pPr>
        <w:jc w:val="both"/>
        <w:rPr>
          <w:rFonts w:eastAsiaTheme="minorHAnsi"/>
          <w:sz w:val="22"/>
          <w:szCs w:val="22"/>
          <w:lang w:eastAsia="en-US"/>
        </w:rPr>
      </w:pPr>
    </w:p>
    <w:p w14:paraId="68FAF0E0" w14:textId="049945F6" w:rsidR="00AF7066" w:rsidRDefault="00AF7066" w:rsidP="007D097C">
      <w:pPr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>Ustawa z dnia 16 kwietnia 2004 r. o ochronie przyrody (</w:t>
      </w:r>
      <w:proofErr w:type="spellStart"/>
      <w:r w:rsidRPr="00AF7066">
        <w:rPr>
          <w:rFonts w:eastAsiaTheme="minorHAnsi"/>
          <w:sz w:val="22"/>
          <w:szCs w:val="22"/>
          <w:lang w:eastAsia="en-US"/>
        </w:rPr>
        <w:t>t.j</w:t>
      </w:r>
      <w:proofErr w:type="spellEnd"/>
      <w:r w:rsidRPr="00AF7066">
        <w:rPr>
          <w:rFonts w:eastAsiaTheme="minorHAnsi"/>
          <w:sz w:val="22"/>
          <w:szCs w:val="22"/>
          <w:lang w:eastAsia="en-US"/>
        </w:rPr>
        <w:t>. Dz. U. 20</w:t>
      </w:r>
      <w:r w:rsidR="0099286F">
        <w:rPr>
          <w:rFonts w:eastAsiaTheme="minorHAnsi"/>
          <w:sz w:val="22"/>
          <w:szCs w:val="22"/>
          <w:lang w:eastAsia="en-US"/>
        </w:rPr>
        <w:t>2</w:t>
      </w:r>
      <w:r w:rsidR="005D35EF">
        <w:rPr>
          <w:rFonts w:eastAsiaTheme="minorHAnsi"/>
          <w:sz w:val="22"/>
          <w:szCs w:val="22"/>
          <w:lang w:eastAsia="en-US"/>
        </w:rPr>
        <w:t>6</w:t>
      </w:r>
      <w:r w:rsidRPr="00AF7066">
        <w:rPr>
          <w:rFonts w:eastAsiaTheme="minorHAnsi"/>
          <w:sz w:val="22"/>
          <w:szCs w:val="22"/>
          <w:lang w:eastAsia="en-US"/>
        </w:rPr>
        <w:t xml:space="preserve"> r. poz. </w:t>
      </w:r>
      <w:r w:rsidR="00933438">
        <w:rPr>
          <w:rFonts w:eastAsiaTheme="minorHAnsi"/>
          <w:sz w:val="22"/>
          <w:szCs w:val="22"/>
          <w:lang w:eastAsia="en-US"/>
        </w:rPr>
        <w:t>13</w:t>
      </w:r>
      <w:r w:rsidRPr="00AF7066">
        <w:rPr>
          <w:rFonts w:eastAsiaTheme="minorHAnsi"/>
          <w:sz w:val="22"/>
          <w:szCs w:val="22"/>
          <w:lang w:eastAsia="en-US"/>
        </w:rPr>
        <w:t>):</w:t>
      </w:r>
    </w:p>
    <w:p w14:paraId="7DF79EF5" w14:textId="77777777" w:rsidR="00AF7066" w:rsidRPr="00AF7066" w:rsidRDefault="00AF7066" w:rsidP="00AF7066">
      <w:pPr>
        <w:jc w:val="both"/>
        <w:rPr>
          <w:rFonts w:eastAsiaTheme="minorHAnsi"/>
          <w:sz w:val="22"/>
          <w:szCs w:val="22"/>
          <w:lang w:eastAsia="en-US"/>
        </w:rPr>
      </w:pPr>
    </w:p>
    <w:p w14:paraId="1F9A1830" w14:textId="77777777" w:rsidR="00AF7066" w:rsidRPr="00AF7066" w:rsidRDefault="00AF7066" w:rsidP="00AF70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/>
        </w:rPr>
      </w:pPr>
      <w:r w:rsidRPr="00AF7066">
        <w:rPr>
          <w:rFonts w:ascii="Times New Roman" w:eastAsiaTheme="minorHAnsi" w:hAnsi="Times New Roman"/>
        </w:rPr>
        <w:t xml:space="preserve">Zgodnie z art. 83f ust. 4 zgłoszenia dokonuje się jeżeli obwód pnia drzewa mierzonego </w:t>
      </w:r>
      <w:r w:rsidR="004F0FD6">
        <w:rPr>
          <w:rFonts w:ascii="Times New Roman" w:eastAsiaTheme="minorHAnsi" w:hAnsi="Times New Roman"/>
        </w:rPr>
        <w:t xml:space="preserve">                      </w:t>
      </w:r>
      <w:r w:rsidRPr="00AF7066">
        <w:rPr>
          <w:rFonts w:ascii="Times New Roman" w:eastAsiaTheme="minorHAnsi" w:hAnsi="Times New Roman"/>
        </w:rPr>
        <w:t>na wysokości 5 cm przekracza:</w:t>
      </w:r>
    </w:p>
    <w:p w14:paraId="759EB496" w14:textId="77777777" w:rsidR="00AF7066" w:rsidRPr="00AF7066" w:rsidRDefault="00AF7066" w:rsidP="00AF7066">
      <w:pPr>
        <w:numPr>
          <w:ilvl w:val="0"/>
          <w:numId w:val="12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>80 cm - w przypadku topoli, wierzb, klonu jesionolistnego oraz klonu srebrzystego</w:t>
      </w:r>
      <w:r w:rsidR="0080718E">
        <w:rPr>
          <w:rFonts w:eastAsiaTheme="minorHAnsi"/>
          <w:sz w:val="22"/>
          <w:szCs w:val="22"/>
          <w:lang w:eastAsia="en-US"/>
        </w:rPr>
        <w:t>,</w:t>
      </w:r>
    </w:p>
    <w:p w14:paraId="6482E5D0" w14:textId="77777777" w:rsidR="00AF7066" w:rsidRPr="00AF7066" w:rsidRDefault="00AF7066" w:rsidP="00AF7066">
      <w:pPr>
        <w:numPr>
          <w:ilvl w:val="0"/>
          <w:numId w:val="12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 xml:space="preserve">65 cm - w przypadku kasztanowca zwyczajnego, robinii akacjowej oraz platanu </w:t>
      </w:r>
      <w:proofErr w:type="spellStart"/>
      <w:r w:rsidRPr="00AF7066">
        <w:rPr>
          <w:rFonts w:eastAsiaTheme="minorHAnsi"/>
          <w:sz w:val="22"/>
          <w:szCs w:val="22"/>
          <w:lang w:eastAsia="en-US"/>
        </w:rPr>
        <w:t>klonolistnego</w:t>
      </w:r>
      <w:proofErr w:type="spellEnd"/>
      <w:r w:rsidR="0080718E">
        <w:rPr>
          <w:rFonts w:eastAsiaTheme="minorHAnsi"/>
          <w:sz w:val="22"/>
          <w:szCs w:val="22"/>
          <w:lang w:eastAsia="en-US"/>
        </w:rPr>
        <w:t>,</w:t>
      </w:r>
    </w:p>
    <w:p w14:paraId="0CB73834" w14:textId="77777777" w:rsidR="00AF7066" w:rsidRPr="00AF7066" w:rsidRDefault="00AF7066" w:rsidP="00AF7066">
      <w:pPr>
        <w:numPr>
          <w:ilvl w:val="0"/>
          <w:numId w:val="12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>50 cm - w przypadku pozostałych gatunków drzew.</w:t>
      </w:r>
    </w:p>
    <w:p w14:paraId="6BF3DBFC" w14:textId="77777777" w:rsidR="00AF7066" w:rsidRPr="00AF7066" w:rsidRDefault="00AF7066" w:rsidP="00AF706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/>
        </w:rPr>
      </w:pPr>
      <w:r w:rsidRPr="00AF7066">
        <w:rPr>
          <w:rFonts w:ascii="Times New Roman" w:eastAsiaTheme="minorHAnsi" w:hAnsi="Times New Roman"/>
        </w:rPr>
        <w:t xml:space="preserve">Zgodnie z art. 83f ust. 6 Wójt Gminy Głogów, </w:t>
      </w:r>
      <w:r w:rsidRPr="00AF7066">
        <w:rPr>
          <w:rFonts w:ascii="Times New Roman" w:eastAsiaTheme="minorHAnsi" w:hAnsi="Times New Roman"/>
          <w:u w:val="single"/>
        </w:rPr>
        <w:t>w terminie 21 dni</w:t>
      </w:r>
      <w:r w:rsidRPr="00AF7066">
        <w:rPr>
          <w:rFonts w:ascii="Times New Roman" w:eastAsiaTheme="minorHAnsi" w:hAnsi="Times New Roman"/>
        </w:rPr>
        <w:t xml:space="preserve"> od dnia doręczenia zgłoszenia dokona oględzin w celu ustalenia nazwy gatunku drzewa oraz obwodu pnia ustalonego na wysokości 5 cm, a w przypadku gdy na tej wysokości drzewo posiada kilka pni - obwodu każdego z tych pni bądź  nie posiada pnia - obwodu pnia poniżej korony drzewa.</w:t>
      </w:r>
    </w:p>
    <w:p w14:paraId="054B3C20" w14:textId="77777777" w:rsidR="00AF7066" w:rsidRPr="00AF7066" w:rsidRDefault="00AF7066" w:rsidP="00AF7066">
      <w:pPr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>Zgodnie z art. 83f ust. 7 z oględzin zostanie sporządzony protokół</w:t>
      </w:r>
    </w:p>
    <w:p w14:paraId="324E488E" w14:textId="77777777" w:rsidR="00AF7066" w:rsidRPr="00AF7066" w:rsidRDefault="00AF7066" w:rsidP="00AF7066">
      <w:pPr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 xml:space="preserve">Zgodnie z art. 83f ust. 8 po dokonaniu oględzin Wójt Gminy Głogów, </w:t>
      </w:r>
      <w:r w:rsidRPr="00AF7066">
        <w:rPr>
          <w:rFonts w:eastAsiaTheme="minorHAnsi"/>
          <w:sz w:val="22"/>
          <w:szCs w:val="22"/>
          <w:u w:val="single"/>
          <w:lang w:eastAsia="en-US"/>
        </w:rPr>
        <w:t>w terminie 14 dni</w:t>
      </w:r>
      <w:r w:rsidRPr="00AF7066">
        <w:rPr>
          <w:rFonts w:eastAsiaTheme="minorHAnsi"/>
          <w:sz w:val="22"/>
          <w:szCs w:val="22"/>
          <w:lang w:eastAsia="en-US"/>
        </w:rPr>
        <w:t xml:space="preserve"> </w:t>
      </w:r>
      <w:r w:rsidR="0030138C">
        <w:rPr>
          <w:rFonts w:eastAsiaTheme="minorHAnsi"/>
          <w:sz w:val="22"/>
          <w:szCs w:val="22"/>
          <w:lang w:eastAsia="en-US"/>
        </w:rPr>
        <w:t xml:space="preserve">                   </w:t>
      </w:r>
      <w:r w:rsidRPr="00AF7066">
        <w:rPr>
          <w:rFonts w:eastAsiaTheme="minorHAnsi"/>
          <w:sz w:val="22"/>
          <w:szCs w:val="22"/>
          <w:lang w:eastAsia="en-US"/>
        </w:rPr>
        <w:t>od dnia oględzin może, w drodze decyzji administracyjnej, wnieść sprzeciw. Usunięcie drzewa może nastąpić, jeżeli organ nie wniósł sprzeciwu w tym terminie.</w:t>
      </w:r>
    </w:p>
    <w:p w14:paraId="00423A85" w14:textId="77777777" w:rsidR="00AF7066" w:rsidRPr="00AF7066" w:rsidRDefault="00AF7066" w:rsidP="00AF7066">
      <w:pPr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>Zgodnie z art. 83f ust. 9 i 10 w przypadku gdy zgłoszenie nie zawiera wszystkich elementów wskazanych w ust. 5, organ w drodze postanowienia, nakłada obowiązek uzupełnienia zgłoszenia w terminie 7 dni. Nałożenie takiego obowiązku, przerywa bieg terminu, o którym mowa w ust. 8.</w:t>
      </w:r>
    </w:p>
    <w:p w14:paraId="07CBA602" w14:textId="77777777" w:rsidR="00AF7066" w:rsidRPr="00AF7066" w:rsidRDefault="00AF7066" w:rsidP="00AF7066">
      <w:pPr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>Zgodnie z art. 83f ust. 12 Wójt Gminy Głogów, może przed upływem terminu, o którym mowa w ust. 8, wydać zaświadczenie o braku podstaw do wniesienia sprzeciwu. Wydanie zaświadczenia wyłącza możliwość wniesienia sprzeciwu, o którym mowa w ust. 8 oraz uprawnia do usunięcia drzewa.</w:t>
      </w:r>
    </w:p>
    <w:p w14:paraId="2AAC5C38" w14:textId="77777777" w:rsidR="00AF7066" w:rsidRPr="00AF7066" w:rsidRDefault="00AF7066" w:rsidP="00AF7066">
      <w:pPr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 xml:space="preserve">Zgodnie z art. 83f ust. 13 w przypadku nieusunięcia drzewa przed upływem </w:t>
      </w:r>
      <w:r w:rsidRPr="00AF7066">
        <w:rPr>
          <w:rFonts w:eastAsiaTheme="minorHAnsi"/>
          <w:sz w:val="22"/>
          <w:szCs w:val="22"/>
          <w:u w:val="single"/>
          <w:lang w:eastAsia="en-US"/>
        </w:rPr>
        <w:t>6 miesięcy</w:t>
      </w:r>
      <w:r w:rsidRPr="00AF7066">
        <w:rPr>
          <w:rFonts w:eastAsiaTheme="minorHAnsi"/>
          <w:sz w:val="22"/>
          <w:szCs w:val="22"/>
          <w:lang w:eastAsia="en-US"/>
        </w:rPr>
        <w:t xml:space="preserve"> </w:t>
      </w:r>
      <w:r w:rsidR="004F0FD6">
        <w:rPr>
          <w:rFonts w:eastAsiaTheme="minorHAnsi"/>
          <w:sz w:val="22"/>
          <w:szCs w:val="22"/>
          <w:lang w:eastAsia="en-US"/>
        </w:rPr>
        <w:t xml:space="preserve">                    </w:t>
      </w:r>
      <w:r w:rsidRPr="00AF7066">
        <w:rPr>
          <w:rFonts w:eastAsiaTheme="minorHAnsi"/>
          <w:sz w:val="22"/>
          <w:szCs w:val="22"/>
          <w:lang w:eastAsia="en-US"/>
        </w:rPr>
        <w:t xml:space="preserve">od przeprowadzonych oględzin usunięcie drzewa może nastąpić po dokonaniu </w:t>
      </w:r>
      <w:r w:rsidRPr="00AF7066">
        <w:rPr>
          <w:rFonts w:eastAsiaTheme="minorHAnsi"/>
          <w:sz w:val="22"/>
          <w:szCs w:val="22"/>
          <w:u w:val="single"/>
          <w:lang w:eastAsia="en-US"/>
        </w:rPr>
        <w:t>ponownego zgłoszenia</w:t>
      </w:r>
      <w:r w:rsidRPr="00AF7066">
        <w:rPr>
          <w:rFonts w:eastAsiaTheme="minorHAnsi"/>
          <w:sz w:val="22"/>
          <w:szCs w:val="22"/>
          <w:lang w:eastAsia="en-US"/>
        </w:rPr>
        <w:t>.</w:t>
      </w:r>
    </w:p>
    <w:p w14:paraId="315A88C2" w14:textId="77777777" w:rsidR="00AF7066" w:rsidRPr="002A7CFF" w:rsidRDefault="00AF7066" w:rsidP="002A7CFF">
      <w:pPr>
        <w:numPr>
          <w:ilvl w:val="0"/>
          <w:numId w:val="17"/>
        </w:numPr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2A7CFF">
        <w:rPr>
          <w:rFonts w:eastAsiaTheme="minorHAnsi"/>
          <w:sz w:val="22"/>
          <w:szCs w:val="22"/>
          <w:lang w:eastAsia="en-US"/>
        </w:rPr>
        <w:t xml:space="preserve">Zgodnie z art. 83f ust. 14 Wójt Gminy Głogów </w:t>
      </w:r>
      <w:r w:rsidRPr="002A7CFF">
        <w:rPr>
          <w:rFonts w:eastAsiaTheme="minorHAnsi"/>
          <w:sz w:val="22"/>
          <w:szCs w:val="22"/>
          <w:u w:val="single"/>
          <w:lang w:eastAsia="en-US"/>
        </w:rPr>
        <w:t>może wnieść</w:t>
      </w:r>
      <w:r w:rsidRPr="002A7CFF">
        <w:rPr>
          <w:rFonts w:eastAsiaTheme="minorHAnsi"/>
          <w:sz w:val="22"/>
          <w:szCs w:val="22"/>
          <w:lang w:eastAsia="en-US"/>
        </w:rPr>
        <w:t xml:space="preserve"> sprzeciw w przypadku:</w:t>
      </w:r>
    </w:p>
    <w:p w14:paraId="793D3C73" w14:textId="77777777" w:rsidR="00AF7066" w:rsidRPr="002A7CFF" w:rsidRDefault="00AF7066" w:rsidP="002A7CFF">
      <w:pPr>
        <w:numPr>
          <w:ilvl w:val="0"/>
          <w:numId w:val="14"/>
        </w:numPr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2A7CFF">
        <w:rPr>
          <w:rFonts w:eastAsiaTheme="minorHAnsi"/>
          <w:sz w:val="22"/>
          <w:szCs w:val="22"/>
          <w:lang w:eastAsia="en-US"/>
        </w:rPr>
        <w:t>lokalizacji drzewa:</w:t>
      </w:r>
    </w:p>
    <w:p w14:paraId="3D44F24A" w14:textId="77777777" w:rsidR="00AF7066" w:rsidRPr="002A7CFF" w:rsidRDefault="00AF7066" w:rsidP="002A7CFF">
      <w:pPr>
        <w:numPr>
          <w:ilvl w:val="0"/>
          <w:numId w:val="13"/>
        </w:numPr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2A7CFF">
        <w:rPr>
          <w:rFonts w:eastAsiaTheme="minorHAnsi"/>
          <w:sz w:val="22"/>
          <w:szCs w:val="22"/>
          <w:lang w:eastAsia="en-US"/>
        </w:rPr>
        <w:t>na nieruchomości wpisanej do rejestru zabytków,</w:t>
      </w:r>
    </w:p>
    <w:p w14:paraId="190FCF56" w14:textId="77777777" w:rsidR="00AF7066" w:rsidRPr="002A7CFF" w:rsidRDefault="00AF7066" w:rsidP="002A7CFF">
      <w:pPr>
        <w:numPr>
          <w:ilvl w:val="0"/>
          <w:numId w:val="13"/>
        </w:numPr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2A7CFF">
        <w:rPr>
          <w:rFonts w:eastAsiaTheme="minorHAnsi"/>
          <w:sz w:val="22"/>
          <w:szCs w:val="22"/>
          <w:lang w:eastAsia="en-US"/>
        </w:rPr>
        <w:t>na terenie przeznaczonym w miejscowym planie zagospodarowania przestrzennego na zieleń lub chronionym innymi zapisami miejscowego planu zagospodarowania przestrzennego,</w:t>
      </w:r>
    </w:p>
    <w:p w14:paraId="0AF9FDC0" w14:textId="64780192" w:rsidR="001D0246" w:rsidRPr="0099286F" w:rsidRDefault="00AF7066" w:rsidP="001D0246">
      <w:pPr>
        <w:numPr>
          <w:ilvl w:val="0"/>
          <w:numId w:val="13"/>
        </w:numPr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2A7CFF">
        <w:rPr>
          <w:rFonts w:eastAsiaTheme="minorHAnsi"/>
          <w:sz w:val="22"/>
          <w:szCs w:val="22"/>
          <w:lang w:eastAsia="en-US"/>
        </w:rPr>
        <w:t xml:space="preserve">na terenach objętych formami ochrony przyrody, o których mowa w art. 6 ust. 1 pkt </w:t>
      </w:r>
      <w:r w:rsidR="0030138C" w:rsidRPr="002A7CFF">
        <w:rPr>
          <w:rFonts w:eastAsiaTheme="minorHAnsi"/>
          <w:sz w:val="22"/>
          <w:szCs w:val="22"/>
          <w:lang w:eastAsia="en-US"/>
        </w:rPr>
        <w:t xml:space="preserve">   </w:t>
      </w:r>
      <w:r w:rsidRPr="002A7CFF">
        <w:rPr>
          <w:rFonts w:eastAsiaTheme="minorHAnsi"/>
          <w:sz w:val="22"/>
          <w:szCs w:val="22"/>
          <w:lang w:eastAsia="en-US"/>
        </w:rPr>
        <w:t>1-5</w:t>
      </w:r>
      <w:r w:rsidR="0030138C" w:rsidRPr="002A7CFF">
        <w:rPr>
          <w:rFonts w:eastAsiaTheme="minorHAnsi"/>
          <w:sz w:val="22"/>
          <w:szCs w:val="22"/>
          <w:lang w:eastAsia="en-US"/>
        </w:rPr>
        <w:t>.</w:t>
      </w:r>
    </w:p>
    <w:p w14:paraId="33886A65" w14:textId="77777777" w:rsidR="00AF7066" w:rsidRPr="002A7CFF" w:rsidRDefault="00AF7066" w:rsidP="002A7CFF">
      <w:pPr>
        <w:numPr>
          <w:ilvl w:val="0"/>
          <w:numId w:val="14"/>
        </w:numPr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2A7CFF">
        <w:rPr>
          <w:rFonts w:eastAsiaTheme="minorHAnsi"/>
          <w:sz w:val="22"/>
          <w:szCs w:val="22"/>
          <w:lang w:eastAsia="en-US"/>
        </w:rPr>
        <w:t>spełnienia przez drzewo kryteriów, o których mowa w przepisach wydanych na podstawie art. 40 ust. 3.</w:t>
      </w:r>
    </w:p>
    <w:p w14:paraId="13666EA6" w14:textId="77777777" w:rsidR="00AF7066" w:rsidRPr="002A7CFF" w:rsidRDefault="00AF7066" w:rsidP="002A7CFF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Times New Roman" w:eastAsiaTheme="minorHAnsi" w:hAnsi="Times New Roman"/>
        </w:rPr>
      </w:pPr>
      <w:r w:rsidRPr="002A7CFF">
        <w:rPr>
          <w:rFonts w:ascii="Times New Roman" w:eastAsiaTheme="minorHAnsi" w:hAnsi="Times New Roman"/>
        </w:rPr>
        <w:t xml:space="preserve">Zgodnie z art. 83f ust. 15 </w:t>
      </w:r>
      <w:r w:rsidRPr="002A7CFF">
        <w:rPr>
          <w:rFonts w:ascii="Times New Roman" w:eastAsiaTheme="minorHAnsi" w:hAnsi="Times New Roman"/>
          <w:u w:val="single"/>
        </w:rPr>
        <w:t>Wójt Gminy Głogów wnosi sprzeciw</w:t>
      </w:r>
      <w:r w:rsidRPr="002A7CFF">
        <w:rPr>
          <w:rFonts w:ascii="Times New Roman" w:eastAsiaTheme="minorHAnsi" w:hAnsi="Times New Roman"/>
        </w:rPr>
        <w:t>:</w:t>
      </w:r>
    </w:p>
    <w:p w14:paraId="5BAF947E" w14:textId="77777777" w:rsidR="00AF7066" w:rsidRPr="002A7CFF" w:rsidRDefault="00AF7066" w:rsidP="002A7CFF">
      <w:pPr>
        <w:numPr>
          <w:ilvl w:val="0"/>
          <w:numId w:val="16"/>
        </w:numPr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2A7CFF">
        <w:rPr>
          <w:rFonts w:eastAsiaTheme="minorHAnsi"/>
          <w:sz w:val="22"/>
          <w:szCs w:val="22"/>
          <w:lang w:eastAsia="en-US"/>
        </w:rPr>
        <w:t>jeżeli zgłoszenie dotyczy usunięcia drzewa objętego obowiązkiem uzyskania zezwolenia na usunięcie;</w:t>
      </w:r>
    </w:p>
    <w:p w14:paraId="79E09CD5" w14:textId="77777777" w:rsidR="00AF7066" w:rsidRPr="002A7CFF" w:rsidRDefault="00AF7066" w:rsidP="002A7CFF">
      <w:pPr>
        <w:numPr>
          <w:ilvl w:val="0"/>
          <w:numId w:val="16"/>
        </w:numPr>
        <w:ind w:hanging="357"/>
        <w:jc w:val="both"/>
        <w:rPr>
          <w:rFonts w:eastAsiaTheme="minorHAnsi"/>
          <w:sz w:val="22"/>
          <w:szCs w:val="22"/>
          <w:lang w:eastAsia="en-US"/>
        </w:rPr>
      </w:pPr>
      <w:r w:rsidRPr="002A7CFF">
        <w:rPr>
          <w:rFonts w:eastAsiaTheme="minorHAnsi"/>
          <w:sz w:val="22"/>
          <w:szCs w:val="22"/>
          <w:lang w:eastAsia="en-US"/>
        </w:rPr>
        <w:lastRenderedPageBreak/>
        <w:t>w przypadku nieuzupełnienia zgłoszenia w trybie określonym w ust. 9.</w:t>
      </w:r>
    </w:p>
    <w:p w14:paraId="38ED8945" w14:textId="77777777" w:rsidR="00AF7066" w:rsidRPr="00AF7066" w:rsidRDefault="00AF7066" w:rsidP="00E9774C">
      <w:pPr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>Zgodnie z art. 83f ust. 16 sprzeciw w formie ostatecznej decyzji administracyjnej, stanowi podstawę wystąpienia z wnioskiem o wydanie zezwolenia na wycinkę drzewa; do zezwolenia nie stosuje się art. 84 ust. 1.</w:t>
      </w:r>
    </w:p>
    <w:p w14:paraId="0BB7F981" w14:textId="5E1F53B7" w:rsidR="00AF7066" w:rsidRPr="00AF7066" w:rsidRDefault="00AF7066" w:rsidP="00E9774C">
      <w:pPr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 xml:space="preserve">Zgodnie z art. 83f ust. 17 jeżeli w terminie 5 lat od dokonania oględzin wystąpiono o wydanie decyzji o pozwolenie na budowę na podstawie ustawy z dnia 7 lipca 1994 r. </w:t>
      </w:r>
      <w:r w:rsidR="00BE2135">
        <w:rPr>
          <w:rFonts w:eastAsiaTheme="minorHAnsi"/>
          <w:sz w:val="22"/>
          <w:szCs w:val="22"/>
          <w:lang w:eastAsia="en-US"/>
        </w:rPr>
        <w:t>–</w:t>
      </w:r>
      <w:r w:rsidRPr="00AF7066">
        <w:rPr>
          <w:rFonts w:eastAsiaTheme="minorHAnsi"/>
          <w:sz w:val="22"/>
          <w:szCs w:val="22"/>
          <w:lang w:eastAsia="en-US"/>
        </w:rPr>
        <w:t xml:space="preserve"> Prawo budowlane,</w:t>
      </w:r>
      <w:r w:rsidR="00933438">
        <w:rPr>
          <w:rFonts w:eastAsiaTheme="minorHAnsi"/>
          <w:sz w:val="22"/>
          <w:szCs w:val="22"/>
          <w:lang w:eastAsia="en-US"/>
        </w:rPr>
        <w:t xml:space="preserve"> </w:t>
      </w:r>
      <w:r w:rsidRPr="00AF7066">
        <w:rPr>
          <w:rFonts w:eastAsiaTheme="minorHAnsi"/>
          <w:sz w:val="22"/>
          <w:szCs w:val="22"/>
          <w:lang w:eastAsia="en-US"/>
        </w:rPr>
        <w:t>a budowa ta ma związek z prowadzeniem działalności gospodarczej i będzie realizowana na części nieruchomości, na której rosło usunięte drzewo, organ uwzględniając dane ustalone na podstawie oględzin, nakłada na właściciela nieruchomości, w drodze decyzji administracyjnej, obowiązek uiszczenia opłaty za usunięcie drzewa.</w:t>
      </w:r>
    </w:p>
    <w:p w14:paraId="2BEB90BF" w14:textId="77777777" w:rsidR="00AF7066" w:rsidRPr="00AF7066" w:rsidRDefault="00AF7066" w:rsidP="00E9774C">
      <w:pPr>
        <w:numPr>
          <w:ilvl w:val="0"/>
          <w:numId w:val="17"/>
        </w:numPr>
        <w:jc w:val="both"/>
        <w:rPr>
          <w:rFonts w:eastAsiaTheme="minorHAnsi"/>
          <w:sz w:val="22"/>
          <w:szCs w:val="22"/>
          <w:lang w:eastAsia="en-US"/>
        </w:rPr>
      </w:pPr>
      <w:r w:rsidRPr="00AF7066">
        <w:rPr>
          <w:rFonts w:eastAsiaTheme="minorHAnsi"/>
          <w:sz w:val="22"/>
          <w:szCs w:val="22"/>
          <w:lang w:eastAsia="en-US"/>
        </w:rPr>
        <w:t>Zgodnie z art. 83f ust. 18 opłata, o której mowa w ust. 17</w:t>
      </w:r>
      <w:r w:rsidR="00BE2135">
        <w:rPr>
          <w:rFonts w:eastAsiaTheme="minorHAnsi"/>
          <w:sz w:val="22"/>
          <w:szCs w:val="22"/>
          <w:lang w:eastAsia="en-US"/>
        </w:rPr>
        <w:t xml:space="preserve"> </w:t>
      </w:r>
      <w:r w:rsidRPr="00AF7066">
        <w:rPr>
          <w:rFonts w:eastAsiaTheme="minorHAnsi"/>
          <w:sz w:val="22"/>
          <w:szCs w:val="22"/>
          <w:lang w:eastAsia="en-US"/>
        </w:rPr>
        <w:t>jest pobierana przez Wójta Gminy Głogów. Przepisy art. 85 i art. 87 stosuje się odpowiednio.</w:t>
      </w:r>
    </w:p>
    <w:p w14:paraId="071CC2C9" w14:textId="77777777" w:rsidR="00AF7066" w:rsidRPr="00AF7066" w:rsidRDefault="00AF7066" w:rsidP="00E9774C">
      <w:pPr>
        <w:numPr>
          <w:ilvl w:val="0"/>
          <w:numId w:val="17"/>
        </w:numPr>
        <w:spacing w:after="200" w:line="276" w:lineRule="auto"/>
        <w:jc w:val="both"/>
        <w:rPr>
          <w:rFonts w:eastAsiaTheme="minorHAnsi"/>
          <w:sz w:val="20"/>
          <w:szCs w:val="20"/>
          <w:lang w:eastAsia="en-US"/>
        </w:rPr>
        <w:sectPr w:rsidR="00AF7066" w:rsidRPr="00AF7066">
          <w:headerReference w:type="default" r:id="rId8"/>
          <w:pgSz w:w="11900" w:h="16838"/>
          <w:pgMar w:top="978" w:right="1400" w:bottom="1440" w:left="1416" w:header="708" w:footer="708" w:gutter="0"/>
          <w:cols w:space="708" w:equalWidth="0">
            <w:col w:w="9084"/>
          </w:cols>
          <w:noEndnote/>
        </w:sectPr>
      </w:pPr>
    </w:p>
    <w:p w14:paraId="756952DC" w14:textId="77777777" w:rsidR="006A0981" w:rsidRDefault="006A0981" w:rsidP="006A0981">
      <w:pPr>
        <w:ind w:left="720"/>
        <w:rPr>
          <w:sz w:val="16"/>
          <w:szCs w:val="16"/>
        </w:rPr>
      </w:pPr>
    </w:p>
    <w:p w14:paraId="649CCAD0" w14:textId="77777777" w:rsidR="006E142E" w:rsidRPr="006E142E" w:rsidRDefault="006E142E" w:rsidP="006E142E">
      <w:pPr>
        <w:rPr>
          <w:rFonts w:eastAsiaTheme="minorEastAsia"/>
          <w:sz w:val="22"/>
          <w:szCs w:val="22"/>
        </w:rPr>
      </w:pPr>
    </w:p>
    <w:p w14:paraId="6E1D885E" w14:textId="77777777" w:rsidR="00AC7851" w:rsidRPr="005C50FE" w:rsidRDefault="001B2523" w:rsidP="00AC7851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25FE3">
        <w:rPr>
          <w:sz w:val="16"/>
          <w:szCs w:val="16"/>
        </w:rPr>
        <w:tab/>
      </w:r>
      <w:r w:rsidR="00AC7851" w:rsidRPr="005C50FE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7E05732F" w14:textId="77777777" w:rsidR="00AC7851" w:rsidRPr="00621F81" w:rsidRDefault="00AC7851" w:rsidP="00261099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621F81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21F81">
        <w:rPr>
          <w:sz w:val="22"/>
          <w:szCs w:val="22"/>
        </w:rPr>
        <w:t xml:space="preserve"> (RODO)</w:t>
      </w:r>
      <w:r w:rsidR="000A11C4" w:rsidRPr="00621F81">
        <w:rPr>
          <w:sz w:val="22"/>
          <w:szCs w:val="22"/>
        </w:rPr>
        <w:t>, i</w:t>
      </w:r>
      <w:r w:rsidRPr="00621F81">
        <w:rPr>
          <w:sz w:val="22"/>
          <w:szCs w:val="22"/>
        </w:rPr>
        <w:t>nformujemy że:</w:t>
      </w:r>
    </w:p>
    <w:p w14:paraId="3220C7CA" w14:textId="77777777" w:rsidR="00AC7851" w:rsidRPr="00FE5317" w:rsidRDefault="00AC7851" w:rsidP="00AC7851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FE5317">
        <w:rPr>
          <w:sz w:val="22"/>
          <w:szCs w:val="22"/>
        </w:rPr>
        <w:t xml:space="preserve">Administratorem Pani/Pana danych osobowych jest: </w:t>
      </w:r>
      <w:r w:rsidRPr="00FE5317">
        <w:rPr>
          <w:sz w:val="22"/>
          <w:szCs w:val="22"/>
          <w:lang w:val="pl"/>
        </w:rPr>
        <w:t>Wójt Gminy Głogów, ul. Pias</w:t>
      </w:r>
      <w:r>
        <w:rPr>
          <w:sz w:val="22"/>
          <w:szCs w:val="22"/>
          <w:lang w:val="pl"/>
        </w:rPr>
        <w:t>kow</w:t>
      </w:r>
      <w:r w:rsidRPr="00FE5317">
        <w:rPr>
          <w:sz w:val="22"/>
          <w:szCs w:val="22"/>
          <w:lang w:val="pl"/>
        </w:rPr>
        <w:t xml:space="preserve">a 1, </w:t>
      </w:r>
      <w:r>
        <w:rPr>
          <w:sz w:val="22"/>
          <w:szCs w:val="22"/>
          <w:lang w:val="pl"/>
        </w:rPr>
        <w:t xml:space="preserve">              </w:t>
      </w:r>
      <w:r w:rsidRPr="00FE5317">
        <w:rPr>
          <w:sz w:val="22"/>
          <w:szCs w:val="22"/>
          <w:lang w:val="pl"/>
        </w:rPr>
        <w:t>67-200 Głogów</w:t>
      </w:r>
      <w:r>
        <w:rPr>
          <w:sz w:val="22"/>
          <w:szCs w:val="22"/>
        </w:rPr>
        <w:t>.</w:t>
      </w:r>
    </w:p>
    <w:p w14:paraId="2E9D51A6" w14:textId="6AE12E81" w:rsidR="00AC7851" w:rsidRPr="00FE5317" w:rsidRDefault="00AC7851" w:rsidP="00AC7851">
      <w:pPr>
        <w:numPr>
          <w:ilvl w:val="0"/>
          <w:numId w:val="4"/>
        </w:numPr>
        <w:ind w:left="714" w:hanging="357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W sprawach związanych z Pani/Pana danymi osobowymi proszę kontaktować się</w:t>
      </w:r>
      <w:r>
        <w:rPr>
          <w:iCs/>
          <w:sz w:val="22"/>
          <w:szCs w:val="22"/>
        </w:rPr>
        <w:t xml:space="preserve">                                </w:t>
      </w:r>
      <w:r w:rsidRPr="00FE5317">
        <w:rPr>
          <w:iCs/>
          <w:sz w:val="22"/>
          <w:szCs w:val="22"/>
        </w:rPr>
        <w:t xml:space="preserve">z Inspektorem Ochrony Danych (IOD): </w:t>
      </w:r>
      <w:hyperlink r:id="rId9" w:history="1">
        <w:r w:rsidRPr="00FE5317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FE5317">
        <w:rPr>
          <w:iCs/>
          <w:sz w:val="22"/>
          <w:szCs w:val="22"/>
        </w:rPr>
        <w:t>, tel. (76) 836-55-55</w:t>
      </w:r>
      <w:r w:rsidR="0099286F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>.</w:t>
      </w:r>
    </w:p>
    <w:p w14:paraId="645208CC" w14:textId="77777777" w:rsidR="00AC7851" w:rsidRPr="00C204CB" w:rsidRDefault="00AC7851" w:rsidP="00AC7851">
      <w:pPr>
        <w:pStyle w:val="Standard"/>
        <w:numPr>
          <w:ilvl w:val="0"/>
          <w:numId w:val="4"/>
        </w:numPr>
        <w:ind w:left="714" w:hanging="357"/>
        <w:jc w:val="both"/>
        <w:rPr>
          <w:iCs/>
          <w:sz w:val="22"/>
          <w:szCs w:val="22"/>
        </w:rPr>
      </w:pPr>
      <w:r w:rsidRPr="00C204CB">
        <w:rPr>
          <w:iCs/>
          <w:sz w:val="22"/>
          <w:szCs w:val="22"/>
        </w:rPr>
        <w:t xml:space="preserve">Pani/Pana dane osobowe będą przetwarzane w celu rozpatrzenia zgłoszenia o zamiarze usunięcia drzewa/drzew. </w:t>
      </w:r>
    </w:p>
    <w:p w14:paraId="3A285C7E" w14:textId="77777777" w:rsidR="00AC7851" w:rsidRPr="00C204CB" w:rsidRDefault="00AC7851" w:rsidP="00AC7851">
      <w:pPr>
        <w:pStyle w:val="Standard"/>
        <w:numPr>
          <w:ilvl w:val="0"/>
          <w:numId w:val="4"/>
        </w:numPr>
        <w:ind w:left="714" w:hanging="357"/>
        <w:jc w:val="both"/>
        <w:rPr>
          <w:iCs/>
          <w:sz w:val="22"/>
          <w:szCs w:val="22"/>
        </w:rPr>
      </w:pPr>
      <w:r w:rsidRPr="00C204CB">
        <w:rPr>
          <w:iCs/>
          <w:sz w:val="22"/>
          <w:szCs w:val="22"/>
        </w:rPr>
        <w:t>Podstawą przetwarzania danych osobowych jest art. 6 pkt.1 lit. c RODO - przetwarzanie jest niezbędne do wypełnienia obowiązku prawnego ciążącego na administratorze, na podstawie ustawy z dnia 16 kwietnia 2004 r. o ochronie przyrody.</w:t>
      </w:r>
    </w:p>
    <w:p w14:paraId="39711435" w14:textId="77777777" w:rsidR="00AC7851" w:rsidRPr="00FE5317" w:rsidRDefault="00AC7851" w:rsidP="00AC7851">
      <w:pPr>
        <w:pStyle w:val="Standard"/>
        <w:numPr>
          <w:ilvl w:val="0"/>
          <w:numId w:val="4"/>
        </w:numPr>
        <w:ind w:left="714" w:hanging="357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42210534" w14:textId="77777777" w:rsidR="00AC7851" w:rsidRPr="00FE5317" w:rsidRDefault="00AC7851" w:rsidP="00AC7851">
      <w:pPr>
        <w:numPr>
          <w:ilvl w:val="0"/>
          <w:numId w:val="4"/>
        </w:numPr>
        <w:ind w:left="714" w:hanging="357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07D16E77" w14:textId="77777777" w:rsidR="00AC7851" w:rsidRPr="00FE5317" w:rsidRDefault="00AC7851" w:rsidP="00AC7851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Osoby, których dane dotyczą, mają prawo do:</w:t>
      </w:r>
    </w:p>
    <w:p w14:paraId="08878527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1) dostępu do swoich danych osobowych;</w:t>
      </w:r>
    </w:p>
    <w:p w14:paraId="520BEC4E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2) żądania sprostowania danych, które są nieprawidłowe;</w:t>
      </w:r>
    </w:p>
    <w:p w14:paraId="2E753C96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3) żądania usunięcia danych, gdy:</w:t>
      </w:r>
    </w:p>
    <w:p w14:paraId="62A20E92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dane nie są już niezbędne do celów, dla których zostały zebrane,</w:t>
      </w:r>
    </w:p>
    <w:p w14:paraId="7E15ED33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dane przetwarzane są niezgodnie z prawem.</w:t>
      </w:r>
    </w:p>
    <w:p w14:paraId="2A39A887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4) żądania ograniczenia przetwarzania, gdy:</w:t>
      </w:r>
    </w:p>
    <w:p w14:paraId="01030535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a) osoby te kwestionują prawidłowość danych,</w:t>
      </w:r>
    </w:p>
    <w:p w14:paraId="6BEB84A3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b) przetwarzanie jest niezgodne z prawem, a osoby te sprzeciwiają się usunięciu danych,</w:t>
      </w:r>
    </w:p>
    <w:p w14:paraId="454C5EDF" w14:textId="77777777" w:rsidR="00AC7851" w:rsidRPr="00FE5317" w:rsidRDefault="00AC7851" w:rsidP="00AC7851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1DE0678E" w14:textId="77777777" w:rsidR="00AC7851" w:rsidRDefault="00AC7851" w:rsidP="00AC7851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44F1848F" w14:textId="77777777" w:rsidR="00AC7851" w:rsidRDefault="00AC7851" w:rsidP="00AC7851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Podanie danych jest wymogiem ustawowym i jest niezbędne do realizacji tego wniosku.</w:t>
      </w:r>
    </w:p>
    <w:p w14:paraId="007730DA" w14:textId="77777777" w:rsidR="00AC7851" w:rsidRPr="00F7155F" w:rsidRDefault="00AC7851" w:rsidP="00AC7851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Konsekwencją niepodania danych będzie nierozpatrzenie wniosku.</w:t>
      </w:r>
    </w:p>
    <w:p w14:paraId="7799D8EF" w14:textId="77777777" w:rsidR="00AC7851" w:rsidRDefault="00AC7851" w:rsidP="00AC7851">
      <w:pPr>
        <w:rPr>
          <w:sz w:val="22"/>
          <w:szCs w:val="22"/>
        </w:rPr>
      </w:pPr>
    </w:p>
    <w:p w14:paraId="64243C70" w14:textId="77777777" w:rsidR="00AC7851" w:rsidRPr="008B1FAE" w:rsidRDefault="00AC7851" w:rsidP="00AC7851">
      <w:pPr>
        <w:rPr>
          <w:sz w:val="22"/>
          <w:szCs w:val="22"/>
        </w:rPr>
      </w:pPr>
    </w:p>
    <w:p w14:paraId="389AA428" w14:textId="77777777" w:rsidR="00D262E9" w:rsidRPr="00F67033" w:rsidRDefault="00D262E9" w:rsidP="00AC7851"/>
    <w:p w14:paraId="02FD1CB2" w14:textId="77777777" w:rsidR="008837B2" w:rsidRPr="00E25FE3" w:rsidRDefault="008837B2" w:rsidP="006E142E">
      <w:pPr>
        <w:rPr>
          <w:sz w:val="16"/>
          <w:szCs w:val="16"/>
        </w:rPr>
      </w:pPr>
    </w:p>
    <w:sectPr w:rsidR="008837B2" w:rsidRPr="00E25FE3" w:rsidSect="009532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5647" w14:textId="77777777" w:rsidR="007917BA" w:rsidRDefault="007917BA" w:rsidP="00152DC1">
      <w:r>
        <w:separator/>
      </w:r>
    </w:p>
  </w:endnote>
  <w:endnote w:type="continuationSeparator" w:id="0">
    <w:p w14:paraId="3885A1E8" w14:textId="77777777" w:rsidR="007917BA" w:rsidRDefault="007917BA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8ABE" w14:textId="77777777" w:rsidR="00604219" w:rsidRDefault="006042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3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250AE3" w14:textId="77777777" w:rsidR="002242B1" w:rsidRDefault="00000000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</w:sdtContent>
  </w:sdt>
  <w:p w14:paraId="521F8493" w14:textId="77777777" w:rsidR="002242B1" w:rsidRDefault="002242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6469" w14:textId="77777777" w:rsidR="00604219" w:rsidRDefault="006042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A7D0" w14:textId="77777777" w:rsidR="007917BA" w:rsidRDefault="007917BA" w:rsidP="00152DC1">
      <w:r>
        <w:separator/>
      </w:r>
    </w:p>
  </w:footnote>
  <w:footnote w:type="continuationSeparator" w:id="0">
    <w:p w14:paraId="2328120E" w14:textId="77777777" w:rsidR="007917BA" w:rsidRDefault="007917BA" w:rsidP="001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417A" w14:textId="4D5A44AB" w:rsidR="00D262E9" w:rsidRPr="003007E9" w:rsidRDefault="00D262E9" w:rsidP="00D262E9">
    <w:pPr>
      <w:pStyle w:val="Nagwek"/>
      <w:jc w:val="center"/>
      <w:rPr>
        <w:b/>
      </w:rPr>
    </w:pPr>
    <w:r w:rsidRPr="002D17DC">
      <w:rPr>
        <w:rFonts w:asciiTheme="minorHAnsi" w:eastAsiaTheme="minorEastAsia" w:hAnsiTheme="minorHAnsi" w:cstheme="minorBidi"/>
        <w:noProof/>
        <w:sz w:val="22"/>
        <w:szCs w:val="22"/>
      </w:rPr>
      <w:drawing>
        <wp:anchor distT="0" distB="0" distL="114300" distR="114300" simplePos="0" relativeHeight="251663360" behindDoc="1" locked="0" layoutInCell="0" allowOverlap="1" wp14:anchorId="1B092E8E" wp14:editId="6288B8EB">
          <wp:simplePos x="0" y="0"/>
          <wp:positionH relativeFrom="page">
            <wp:posOffset>641985</wp:posOffset>
          </wp:positionH>
          <wp:positionV relativeFrom="page">
            <wp:posOffset>182245</wp:posOffset>
          </wp:positionV>
          <wp:extent cx="514350" cy="5905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b/>
      </w:rPr>
      <w:t>ZGŁOSZENIE O ZAMIARZE USUNIĘCIA DRZEWA/DRZEW</w:t>
    </w:r>
  </w:p>
  <w:p w14:paraId="1CCFAEE4" w14:textId="7D5A0934" w:rsidR="00E26355" w:rsidRDefault="00000000" w:rsidP="00D262E9">
    <w:pPr>
      <w:pStyle w:val="Nagwek"/>
      <w:tabs>
        <w:tab w:val="clear" w:pos="4536"/>
        <w:tab w:val="clear" w:pos="9072"/>
        <w:tab w:val="left" w:pos="5835"/>
      </w:tabs>
    </w:pPr>
    <w:r>
      <w:rPr>
        <w:noProof/>
      </w:rPr>
      <w:pict w14:anchorId="229D4967">
        <v:line id="_x0000_s1026" style="position:absolute;z-index:-251652096" from="-30.3pt,13.05pt" to="484.35pt,13.05pt" o:allowincell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7FAB" w14:textId="77777777" w:rsidR="00604219" w:rsidRDefault="006042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4745" w14:textId="77777777" w:rsidR="003007E9" w:rsidRDefault="00207B08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2A9B466C" wp14:editId="21E96FF5">
          <wp:simplePos x="0" y="0"/>
          <wp:positionH relativeFrom="column">
            <wp:posOffset>-166370</wp:posOffset>
          </wp:positionH>
          <wp:positionV relativeFrom="paragraph">
            <wp:posOffset>-154305</wp:posOffset>
          </wp:positionV>
          <wp:extent cx="551180" cy="638175"/>
          <wp:effectExtent l="0" t="0" r="0" b="0"/>
          <wp:wrapNone/>
          <wp:docPr id="6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15" cy="639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9D6F16B" w14:textId="77777777" w:rsidR="002242B1" w:rsidRPr="003007E9" w:rsidRDefault="008837B2" w:rsidP="008209D8">
    <w:pPr>
      <w:pStyle w:val="Nagwek"/>
      <w:jc w:val="center"/>
      <w:rPr>
        <w:b/>
      </w:rPr>
    </w:pPr>
    <w:r>
      <w:rPr>
        <w:b/>
      </w:rPr>
      <w:t>ZGŁOSZENIE O ZAMIARZE USUNIĘCIA DRZEW</w:t>
    </w:r>
    <w:r w:rsidR="00E26355">
      <w:rPr>
        <w:b/>
      </w:rPr>
      <w:t>A/DRZEW</w:t>
    </w:r>
  </w:p>
  <w:p w14:paraId="65F8570F" w14:textId="77777777" w:rsidR="002242B1" w:rsidRPr="006034E3" w:rsidRDefault="00000000">
    <w:pPr>
      <w:pStyle w:val="Nagwek"/>
      <w:rPr>
        <w:i/>
      </w:rPr>
    </w:pPr>
    <w:r>
      <w:rPr>
        <w:i/>
        <w:noProof/>
      </w:rPr>
      <w:pict w14:anchorId="1378DD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58240" o:connectortype="straight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73E2" w14:textId="77777777" w:rsidR="00604219" w:rsidRDefault="006042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12B7AA5"/>
    <w:multiLevelType w:val="hybridMultilevel"/>
    <w:tmpl w:val="A184F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1158DB"/>
    <w:multiLevelType w:val="hybridMultilevel"/>
    <w:tmpl w:val="B91E3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1230C"/>
    <w:multiLevelType w:val="hybridMultilevel"/>
    <w:tmpl w:val="43A8FF2A"/>
    <w:lvl w:ilvl="0" w:tplc="8B7452A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66B4"/>
    <w:multiLevelType w:val="hybridMultilevel"/>
    <w:tmpl w:val="F1748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87B71"/>
    <w:multiLevelType w:val="hybridMultilevel"/>
    <w:tmpl w:val="124E76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DF3961"/>
    <w:multiLevelType w:val="hybridMultilevel"/>
    <w:tmpl w:val="F5788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2C7E"/>
    <w:multiLevelType w:val="hybridMultilevel"/>
    <w:tmpl w:val="2BC4732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BC8631C"/>
    <w:multiLevelType w:val="hybridMultilevel"/>
    <w:tmpl w:val="2F3A2E42"/>
    <w:lvl w:ilvl="0" w:tplc="1220A2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3758D"/>
    <w:multiLevelType w:val="hybridMultilevel"/>
    <w:tmpl w:val="0FF4501A"/>
    <w:lvl w:ilvl="0" w:tplc="7E0898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13F30"/>
    <w:multiLevelType w:val="hybridMultilevel"/>
    <w:tmpl w:val="8FA06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90A1E"/>
    <w:multiLevelType w:val="hybridMultilevel"/>
    <w:tmpl w:val="CA3050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27203E"/>
    <w:multiLevelType w:val="hybridMultilevel"/>
    <w:tmpl w:val="6A62D4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B00999"/>
    <w:multiLevelType w:val="hybridMultilevel"/>
    <w:tmpl w:val="6B3EB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B7555"/>
    <w:multiLevelType w:val="hybridMultilevel"/>
    <w:tmpl w:val="0B2837B4"/>
    <w:lvl w:ilvl="0" w:tplc="6F78D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A616CD"/>
    <w:multiLevelType w:val="hybridMultilevel"/>
    <w:tmpl w:val="E822F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854606">
    <w:abstractNumId w:val="18"/>
  </w:num>
  <w:num w:numId="2" w16cid:durableId="1292782032">
    <w:abstractNumId w:val="12"/>
  </w:num>
  <w:num w:numId="3" w16cid:durableId="419181994">
    <w:abstractNumId w:val="13"/>
  </w:num>
  <w:num w:numId="4" w16cid:durableId="982394684">
    <w:abstractNumId w:val="7"/>
  </w:num>
  <w:num w:numId="5" w16cid:durableId="889151077">
    <w:abstractNumId w:val="17"/>
  </w:num>
  <w:num w:numId="6" w16cid:durableId="21153187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5736297">
    <w:abstractNumId w:val="10"/>
  </w:num>
  <w:num w:numId="8" w16cid:durableId="483743290">
    <w:abstractNumId w:val="3"/>
  </w:num>
  <w:num w:numId="9" w16cid:durableId="2066639301">
    <w:abstractNumId w:val="4"/>
  </w:num>
  <w:num w:numId="10" w16cid:durableId="1581980458">
    <w:abstractNumId w:val="6"/>
  </w:num>
  <w:num w:numId="11" w16cid:durableId="535314927">
    <w:abstractNumId w:val="19"/>
  </w:num>
  <w:num w:numId="12" w16cid:durableId="1605724450">
    <w:abstractNumId w:val="16"/>
  </w:num>
  <w:num w:numId="13" w16cid:durableId="1408267340">
    <w:abstractNumId w:val="11"/>
  </w:num>
  <w:num w:numId="14" w16cid:durableId="2129690190">
    <w:abstractNumId w:val="9"/>
  </w:num>
  <w:num w:numId="15" w16cid:durableId="605113750">
    <w:abstractNumId w:val="8"/>
  </w:num>
  <w:num w:numId="16" w16cid:durableId="1000813700">
    <w:abstractNumId w:val="15"/>
  </w:num>
  <w:num w:numId="17" w16cid:durableId="434793750">
    <w:abstractNumId w:val="14"/>
  </w:num>
  <w:num w:numId="18" w16cid:durableId="16449654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073FD"/>
    <w:rsid w:val="00007A9C"/>
    <w:rsid w:val="000446C9"/>
    <w:rsid w:val="0006437F"/>
    <w:rsid w:val="00093BD3"/>
    <w:rsid w:val="000964E0"/>
    <w:rsid w:val="000A11C4"/>
    <w:rsid w:val="000A46BE"/>
    <w:rsid w:val="000A6A9B"/>
    <w:rsid w:val="000B1423"/>
    <w:rsid w:val="000C0158"/>
    <w:rsid w:val="000D27F8"/>
    <w:rsid w:val="000E47C0"/>
    <w:rsid w:val="000F4620"/>
    <w:rsid w:val="000F7568"/>
    <w:rsid w:val="0011041C"/>
    <w:rsid w:val="00112D71"/>
    <w:rsid w:val="00127ABA"/>
    <w:rsid w:val="00137F77"/>
    <w:rsid w:val="00146FA3"/>
    <w:rsid w:val="0015050B"/>
    <w:rsid w:val="00152DC1"/>
    <w:rsid w:val="001706C9"/>
    <w:rsid w:val="00182C40"/>
    <w:rsid w:val="00194480"/>
    <w:rsid w:val="001B2523"/>
    <w:rsid w:val="001B435D"/>
    <w:rsid w:val="001D0246"/>
    <w:rsid w:val="001F55D7"/>
    <w:rsid w:val="00207B08"/>
    <w:rsid w:val="0022392F"/>
    <w:rsid w:val="002242B1"/>
    <w:rsid w:val="00243C5A"/>
    <w:rsid w:val="00261099"/>
    <w:rsid w:val="00282ACE"/>
    <w:rsid w:val="002944D4"/>
    <w:rsid w:val="002A7CFF"/>
    <w:rsid w:val="002C043A"/>
    <w:rsid w:val="002C13F1"/>
    <w:rsid w:val="002D17DC"/>
    <w:rsid w:val="002D509F"/>
    <w:rsid w:val="002D5212"/>
    <w:rsid w:val="002E3117"/>
    <w:rsid w:val="003007E9"/>
    <w:rsid w:val="0030138C"/>
    <w:rsid w:val="00310381"/>
    <w:rsid w:val="0032514D"/>
    <w:rsid w:val="003402F3"/>
    <w:rsid w:val="00341817"/>
    <w:rsid w:val="00356D92"/>
    <w:rsid w:val="003600EB"/>
    <w:rsid w:val="00360C40"/>
    <w:rsid w:val="003617EF"/>
    <w:rsid w:val="003915B3"/>
    <w:rsid w:val="003A61A7"/>
    <w:rsid w:val="003C139A"/>
    <w:rsid w:val="003D45BD"/>
    <w:rsid w:val="003F7691"/>
    <w:rsid w:val="003F7922"/>
    <w:rsid w:val="00416FC7"/>
    <w:rsid w:val="00443640"/>
    <w:rsid w:val="00451F9D"/>
    <w:rsid w:val="00473C2A"/>
    <w:rsid w:val="004740C4"/>
    <w:rsid w:val="0049119D"/>
    <w:rsid w:val="004B6836"/>
    <w:rsid w:val="004D30AB"/>
    <w:rsid w:val="004E2A85"/>
    <w:rsid w:val="004F0FD6"/>
    <w:rsid w:val="00555762"/>
    <w:rsid w:val="00582E50"/>
    <w:rsid w:val="005B7E6A"/>
    <w:rsid w:val="005C50FE"/>
    <w:rsid w:val="005D35EF"/>
    <w:rsid w:val="005D4686"/>
    <w:rsid w:val="005F5927"/>
    <w:rsid w:val="00604219"/>
    <w:rsid w:val="00621F81"/>
    <w:rsid w:val="006604B5"/>
    <w:rsid w:val="00674D4A"/>
    <w:rsid w:val="00686D78"/>
    <w:rsid w:val="006A0981"/>
    <w:rsid w:val="006B19A8"/>
    <w:rsid w:val="006B3500"/>
    <w:rsid w:val="006D3C19"/>
    <w:rsid w:val="006E142E"/>
    <w:rsid w:val="00721158"/>
    <w:rsid w:val="00726313"/>
    <w:rsid w:val="0074284E"/>
    <w:rsid w:val="00763F3D"/>
    <w:rsid w:val="007917BA"/>
    <w:rsid w:val="007A1A32"/>
    <w:rsid w:val="007A72B7"/>
    <w:rsid w:val="007D097C"/>
    <w:rsid w:val="0080213E"/>
    <w:rsid w:val="0080718E"/>
    <w:rsid w:val="00813F94"/>
    <w:rsid w:val="008209D8"/>
    <w:rsid w:val="008355B4"/>
    <w:rsid w:val="008837B2"/>
    <w:rsid w:val="00892907"/>
    <w:rsid w:val="00895677"/>
    <w:rsid w:val="008B4E10"/>
    <w:rsid w:val="00905852"/>
    <w:rsid w:val="00925BBC"/>
    <w:rsid w:val="00933438"/>
    <w:rsid w:val="00942ECE"/>
    <w:rsid w:val="00954A6C"/>
    <w:rsid w:val="0096027A"/>
    <w:rsid w:val="009630C2"/>
    <w:rsid w:val="0098430D"/>
    <w:rsid w:val="0099286F"/>
    <w:rsid w:val="009A12E7"/>
    <w:rsid w:val="009A5418"/>
    <w:rsid w:val="009A717D"/>
    <w:rsid w:val="009B3665"/>
    <w:rsid w:val="009B77DD"/>
    <w:rsid w:val="009C3702"/>
    <w:rsid w:val="00A0307A"/>
    <w:rsid w:val="00A03B53"/>
    <w:rsid w:val="00A32E7E"/>
    <w:rsid w:val="00A360CA"/>
    <w:rsid w:val="00A743B5"/>
    <w:rsid w:val="00A83AEC"/>
    <w:rsid w:val="00A90001"/>
    <w:rsid w:val="00A93AF2"/>
    <w:rsid w:val="00AA1D18"/>
    <w:rsid w:val="00AB108F"/>
    <w:rsid w:val="00AC7851"/>
    <w:rsid w:val="00AE40E8"/>
    <w:rsid w:val="00AE6340"/>
    <w:rsid w:val="00AE64A7"/>
    <w:rsid w:val="00AF7066"/>
    <w:rsid w:val="00B250C7"/>
    <w:rsid w:val="00B31B67"/>
    <w:rsid w:val="00B32F1B"/>
    <w:rsid w:val="00B43E2A"/>
    <w:rsid w:val="00B43E42"/>
    <w:rsid w:val="00B53D94"/>
    <w:rsid w:val="00B94EDB"/>
    <w:rsid w:val="00BE2135"/>
    <w:rsid w:val="00C1205A"/>
    <w:rsid w:val="00C23391"/>
    <w:rsid w:val="00C314AE"/>
    <w:rsid w:val="00C330F5"/>
    <w:rsid w:val="00C45AB3"/>
    <w:rsid w:val="00C619B4"/>
    <w:rsid w:val="00C82EF9"/>
    <w:rsid w:val="00C83ABC"/>
    <w:rsid w:val="00CB04B6"/>
    <w:rsid w:val="00CC5C2B"/>
    <w:rsid w:val="00CD5F71"/>
    <w:rsid w:val="00D02D7D"/>
    <w:rsid w:val="00D151A4"/>
    <w:rsid w:val="00D2033D"/>
    <w:rsid w:val="00D262E9"/>
    <w:rsid w:val="00D30CA3"/>
    <w:rsid w:val="00D61308"/>
    <w:rsid w:val="00D70B88"/>
    <w:rsid w:val="00D8793F"/>
    <w:rsid w:val="00DB0E0D"/>
    <w:rsid w:val="00DE44BF"/>
    <w:rsid w:val="00DE4839"/>
    <w:rsid w:val="00E15DE6"/>
    <w:rsid w:val="00E15FCA"/>
    <w:rsid w:val="00E25FE3"/>
    <w:rsid w:val="00E26355"/>
    <w:rsid w:val="00E7128B"/>
    <w:rsid w:val="00E7781A"/>
    <w:rsid w:val="00E9526E"/>
    <w:rsid w:val="00E9774C"/>
    <w:rsid w:val="00EB1D67"/>
    <w:rsid w:val="00EF13BB"/>
    <w:rsid w:val="00F072F4"/>
    <w:rsid w:val="00F25B1E"/>
    <w:rsid w:val="00F35C5F"/>
    <w:rsid w:val="00F36CC1"/>
    <w:rsid w:val="00F60381"/>
    <w:rsid w:val="00F60E00"/>
    <w:rsid w:val="00F81A1F"/>
    <w:rsid w:val="00F84340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321ED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2F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2F1B"/>
    <w:rPr>
      <w:rFonts w:eastAsia="Times New Roman"/>
      <w:sz w:val="16"/>
      <w:szCs w:val="16"/>
      <w:lang w:eastAsia="pl-PL"/>
    </w:rPr>
  </w:style>
  <w:style w:type="table" w:styleId="Tabela-Elegancki">
    <w:name w:val="Table Elegant"/>
    <w:basedOn w:val="Standardowy"/>
    <w:rsid w:val="00B32F1B"/>
    <w:pPr>
      <w:autoSpaceDE w:val="0"/>
      <w:autoSpaceDN w:val="0"/>
    </w:pPr>
    <w:rPr>
      <w:rFonts w:eastAsia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55762"/>
    <w:pPr>
      <w:autoSpaceDE w:val="0"/>
      <w:autoSpaceDN w:val="0"/>
      <w:adjustRightInd w:val="0"/>
    </w:pPr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25B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25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46C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A90001"/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iodo@gminaglogow.pl" TargetMode="Externa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0E78D-0E73-4150-8285-FA651154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127</cp:revision>
  <cp:lastPrinted>2020-09-04T09:50:00Z</cp:lastPrinted>
  <dcterms:created xsi:type="dcterms:W3CDTF">2013-06-14T05:52:00Z</dcterms:created>
  <dcterms:modified xsi:type="dcterms:W3CDTF">2026-07-23T18:05:00Z</dcterms:modified>
</cp:coreProperties>
</file>